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C5" w:rsidRPr="00A52036" w:rsidRDefault="000553DA" w:rsidP="00314B6B">
      <w:pPr>
        <w:spacing w:line="360" w:lineRule="exact"/>
        <w:ind w:right="84"/>
        <w:jc w:val="center"/>
        <w:rPr>
          <w:rFonts w:eastAsia="Tahoma"/>
          <w:sz w:val="28"/>
          <w:szCs w:val="28"/>
        </w:rPr>
      </w:pPr>
      <w:r w:rsidRPr="00A52036">
        <w:rPr>
          <w:rFonts w:eastAsia="Tahoma"/>
          <w:spacing w:val="-1"/>
          <w:sz w:val="28"/>
          <w:szCs w:val="28"/>
        </w:rPr>
        <w:t>INVESTASI</w:t>
      </w:r>
      <w:r w:rsidR="00A52036" w:rsidRPr="00A52036">
        <w:rPr>
          <w:rFonts w:eastAsia="Tahoma"/>
          <w:spacing w:val="-1"/>
          <w:sz w:val="28"/>
          <w:szCs w:val="28"/>
        </w:rPr>
        <w:t xml:space="preserve">, </w:t>
      </w:r>
      <w:r w:rsidR="008E4778" w:rsidRPr="00A52036">
        <w:rPr>
          <w:rFonts w:eastAsia="Tahoma"/>
          <w:spacing w:val="-1"/>
          <w:sz w:val="28"/>
          <w:szCs w:val="28"/>
        </w:rPr>
        <w:t xml:space="preserve">TENAGA KERJA </w:t>
      </w:r>
      <w:r w:rsidR="00A52036" w:rsidRPr="00A52036">
        <w:rPr>
          <w:rFonts w:eastAsia="Tahoma"/>
          <w:spacing w:val="-1"/>
          <w:sz w:val="28"/>
          <w:szCs w:val="28"/>
        </w:rPr>
        <w:t xml:space="preserve">DAN PENGARUHNYA </w:t>
      </w:r>
      <w:r w:rsidR="008E4778" w:rsidRPr="00A52036">
        <w:rPr>
          <w:rFonts w:eastAsia="Tahoma"/>
          <w:spacing w:val="-1"/>
          <w:sz w:val="28"/>
          <w:szCs w:val="28"/>
        </w:rPr>
        <w:t>TERHADAP P</w:t>
      </w:r>
      <w:r w:rsidR="002A2AC9">
        <w:rPr>
          <w:rFonts w:eastAsia="Tahoma"/>
          <w:spacing w:val="-1"/>
          <w:sz w:val="28"/>
          <w:szCs w:val="28"/>
        </w:rPr>
        <w:t>ERTUMBUHAN EKONOMI</w:t>
      </w:r>
      <w:r w:rsidRPr="00A52036">
        <w:rPr>
          <w:rFonts w:eastAsia="Tahoma"/>
          <w:spacing w:val="-1"/>
          <w:sz w:val="28"/>
          <w:szCs w:val="28"/>
        </w:rPr>
        <w:t xml:space="preserve"> KABUPATEN PONOROGO</w:t>
      </w:r>
    </w:p>
    <w:p w:rsidR="00B30CC5" w:rsidRPr="00A52036" w:rsidRDefault="00B30CC5" w:rsidP="00314B6B">
      <w:pPr>
        <w:spacing w:before="2" w:line="280" w:lineRule="exact"/>
        <w:rPr>
          <w:sz w:val="28"/>
          <w:szCs w:val="28"/>
        </w:rPr>
      </w:pPr>
    </w:p>
    <w:p w:rsidR="00B30CC5" w:rsidRPr="00A52036" w:rsidRDefault="00B30CC5">
      <w:pPr>
        <w:spacing w:before="1" w:line="280" w:lineRule="exact"/>
        <w:rPr>
          <w:sz w:val="28"/>
          <w:szCs w:val="28"/>
        </w:rPr>
      </w:pPr>
    </w:p>
    <w:p w:rsidR="00B30CC5" w:rsidRPr="00A52036" w:rsidRDefault="0062175F" w:rsidP="009E52F4">
      <w:pPr>
        <w:ind w:left="90"/>
        <w:rPr>
          <w:rFonts w:eastAsia="Tahoma"/>
          <w:sz w:val="24"/>
          <w:szCs w:val="24"/>
        </w:rPr>
      </w:pPr>
      <w:r w:rsidRPr="00A52036">
        <w:rPr>
          <w:rFonts w:eastAsia="Tahoma"/>
          <w:b/>
          <w:spacing w:val="1"/>
          <w:sz w:val="24"/>
          <w:szCs w:val="24"/>
        </w:rPr>
        <w:t>Ab</w:t>
      </w:r>
      <w:r w:rsidRPr="00A52036">
        <w:rPr>
          <w:rFonts w:eastAsia="Tahoma"/>
          <w:b/>
          <w:spacing w:val="-1"/>
          <w:sz w:val="24"/>
          <w:szCs w:val="24"/>
        </w:rPr>
        <w:t>s</w:t>
      </w:r>
      <w:r w:rsidRPr="00A52036">
        <w:rPr>
          <w:rFonts w:eastAsia="Tahoma"/>
          <w:b/>
          <w:sz w:val="24"/>
          <w:szCs w:val="24"/>
        </w:rPr>
        <w:t>t</w:t>
      </w:r>
      <w:r w:rsidRPr="00A52036">
        <w:rPr>
          <w:rFonts w:eastAsia="Tahoma"/>
          <w:b/>
          <w:spacing w:val="1"/>
          <w:sz w:val="24"/>
          <w:szCs w:val="24"/>
        </w:rPr>
        <w:t>r</w:t>
      </w:r>
      <w:r w:rsidRPr="00A52036">
        <w:rPr>
          <w:rFonts w:eastAsia="Tahoma"/>
          <w:b/>
          <w:sz w:val="24"/>
          <w:szCs w:val="24"/>
        </w:rPr>
        <w:t>ak</w:t>
      </w:r>
    </w:p>
    <w:p w:rsidR="009E52F4" w:rsidRPr="00A52036" w:rsidRDefault="009E52F4" w:rsidP="00D2216A">
      <w:pPr>
        <w:spacing w:before="6"/>
        <w:ind w:left="90"/>
        <w:jc w:val="both"/>
        <w:rPr>
          <w:rFonts w:eastAsia="Tahoma"/>
          <w:spacing w:val="-1"/>
        </w:rPr>
      </w:pPr>
      <w:r w:rsidRPr="00A52036">
        <w:rPr>
          <w:rFonts w:eastAsia="Tahoma"/>
          <w:spacing w:val="-1"/>
        </w:rPr>
        <w:t>Kondisi suatu perekonomian yang berkembang dengan baik dan pesat bukanlah merupakan jaminan yang paling baik apabila tidak diikuti peningkatan kesempatan kerja guna menampung tenaga baru yang setiap tahun memasuki dunia kerja.Dengan demikian dapat dikatakan ada hubungan yang kuat antara pertumbuhan ekonomi nasional maupun regional dengan peningkatan kesempatan kerja.Oleh karena itu pertumbuhan penduduk di suatu prkonoian/darah harus diimbangi dengan peningkatan kesempatan kerja agar angkatan kerja yang ada dapat diserap dalam dunia kerja.</w:t>
      </w:r>
    </w:p>
    <w:p w:rsidR="009E52F4" w:rsidRPr="00A52036" w:rsidRDefault="009E52F4" w:rsidP="00D2216A">
      <w:pPr>
        <w:spacing w:before="6"/>
        <w:ind w:left="90"/>
        <w:jc w:val="both"/>
        <w:rPr>
          <w:rFonts w:eastAsia="Tahoma"/>
          <w:spacing w:val="-1"/>
        </w:rPr>
      </w:pPr>
      <w:r w:rsidRPr="00A52036">
        <w:rPr>
          <w:rFonts w:eastAsia="Tahoma"/>
          <w:spacing w:val="-1"/>
        </w:rPr>
        <w:t>Disamping itu, ada juga syarat yang harus dipenuhi bagi permbangunan ekonomi agar dapat berjalan dngan baik, yaitu adanya kegiatan investasi.Tujuan utama dari investasi adalah untuk memperoleh manfaat yang sangat besar di kemudian hari, yaitu apabila kegia</w:t>
      </w:r>
      <w:r w:rsidR="00D2216A" w:rsidRPr="00A52036">
        <w:rPr>
          <w:rFonts w:eastAsia="Tahoma"/>
          <w:spacing w:val="-1"/>
        </w:rPr>
        <w:t xml:space="preserve">tan investasi meningkat, maka </w:t>
      </w:r>
      <w:r w:rsidRPr="00A52036">
        <w:rPr>
          <w:rFonts w:eastAsia="Tahoma"/>
          <w:spacing w:val="-1"/>
        </w:rPr>
        <w:t>kegiatan ekonomi pun ikut meningkat</w:t>
      </w:r>
      <w:r w:rsidR="002A2AC9">
        <w:rPr>
          <w:rFonts w:eastAsia="Tahoma"/>
          <w:spacing w:val="-1"/>
        </w:rPr>
        <w:t xml:space="preserve">. </w:t>
      </w:r>
      <w:r w:rsidRPr="00A52036">
        <w:rPr>
          <w:rFonts w:eastAsia="Tahoma"/>
          <w:spacing w:val="-1"/>
        </w:rPr>
        <w:t xml:space="preserve">Investasi yang ada di Kabupaten Ponorogo tentunya menyerap tenaga kerja yang tidak sedikit. Dengan kondisi seperti ini akan menciptakan pertumbuhan ekonomi  di  berbagai  sektor,  dan ini  akan  berdampak  bagi  peningkatan  pembangunan  serta pertumbuhan ekonomi di Kabupaten Ponorogo.  </w:t>
      </w:r>
    </w:p>
    <w:p w:rsidR="00B30CC5" w:rsidRPr="00A52036" w:rsidRDefault="009E52F4" w:rsidP="00D2216A">
      <w:pPr>
        <w:spacing w:line="200" w:lineRule="exact"/>
        <w:ind w:left="90"/>
        <w:jc w:val="both"/>
      </w:pPr>
      <w:proofErr w:type="gramStart"/>
      <w:r w:rsidRPr="00A52036">
        <w:t>Dari  hasil</w:t>
      </w:r>
      <w:proofErr w:type="gramEnd"/>
      <w:r w:rsidRPr="00A52036">
        <w:t xml:space="preserve">  uji  signifikansi  terbukti  </w:t>
      </w:r>
      <w:r w:rsidR="002A2AC9" w:rsidRPr="002A2AC9">
        <w:t>Investasi  tidak berpenga</w:t>
      </w:r>
      <w:r w:rsidR="002A2AC9">
        <w:t>ruh  terhadap  pertumbuhyan ekon</w:t>
      </w:r>
      <w:r w:rsidR="002A2AC9" w:rsidRPr="002A2AC9">
        <w:t>omi Kabupaten Ponorogo. Tenaga Kerja mempunyai pengaruh positif dan signifikan terhadap pertumb</w:t>
      </w:r>
      <w:r w:rsidR="002A2AC9">
        <w:t xml:space="preserve">uhan ekonomi Kabupaten Ponorogo </w:t>
      </w:r>
      <w:r w:rsidRPr="00A52036">
        <w:t xml:space="preserve">pada taraf signifikansi 0.05 atau 5 %. Jumlah   investasi yang tinggi </w:t>
      </w:r>
      <w:proofErr w:type="gramStart"/>
      <w:r w:rsidRPr="00A52036">
        <w:t>akan</w:t>
      </w:r>
      <w:proofErr w:type="gramEnd"/>
      <w:r w:rsidRPr="00A52036">
        <w:t xml:space="preserve"> akan meningkatkan P</w:t>
      </w:r>
      <w:r w:rsidR="002A2AC9">
        <w:t>ertumbuhan ekonomi</w:t>
      </w:r>
      <w:r w:rsidRPr="00A52036">
        <w:t xml:space="preserve"> di Kabupaten Ponorogo dengan pengaruh yang</w:t>
      </w:r>
      <w:r w:rsidR="002A2AC9">
        <w:t xml:space="preserve"> kurang</w:t>
      </w:r>
      <w:r w:rsidRPr="00A52036">
        <w:t xml:space="preserve"> signifikan.</w:t>
      </w:r>
    </w:p>
    <w:p w:rsidR="00D2216A" w:rsidRPr="00A52036" w:rsidRDefault="00D2216A" w:rsidP="00D2216A">
      <w:pPr>
        <w:spacing w:line="200" w:lineRule="exact"/>
        <w:ind w:left="90"/>
        <w:jc w:val="both"/>
      </w:pPr>
      <w:r w:rsidRPr="00A52036">
        <w:rPr>
          <w:rFonts w:eastAsia="Tahoma"/>
          <w:spacing w:val="-2"/>
        </w:rPr>
        <w:t>Dari hasil uji signifikansi terbukti perubahan yang terjadi dalam variabel tenaga kerja mempunyai pengaruh yang signifikan pada perubahan variabel P</w:t>
      </w:r>
      <w:r w:rsidR="002A2AC9">
        <w:rPr>
          <w:rFonts w:eastAsia="Tahoma"/>
          <w:spacing w:val="-2"/>
        </w:rPr>
        <w:t>ertumbuhan ekonomi</w:t>
      </w:r>
      <w:r w:rsidRPr="00A52036">
        <w:rPr>
          <w:rFonts w:eastAsia="Tahoma"/>
          <w:spacing w:val="-2"/>
        </w:rPr>
        <w:t xml:space="preserve"> di Kabupaten Ponorogo pada taraf signifikansi 0.05 atau 5 %.Jumlah  tenaga kerja yang tinggi akan akan meningkatkan P</w:t>
      </w:r>
      <w:r w:rsidR="002A2AC9">
        <w:rPr>
          <w:rFonts w:eastAsia="Tahoma"/>
          <w:spacing w:val="-2"/>
        </w:rPr>
        <w:t>ertumbuhan ekonomi</w:t>
      </w:r>
      <w:r w:rsidRPr="00A52036">
        <w:rPr>
          <w:rFonts w:eastAsia="Tahoma"/>
          <w:spacing w:val="-2"/>
        </w:rPr>
        <w:t xml:space="preserve"> di Kabupaten Ponorogo dengan pengaruh yang signifikan.</w:t>
      </w:r>
    </w:p>
    <w:p w:rsidR="00D2216A" w:rsidRPr="00A52036" w:rsidRDefault="00D2216A" w:rsidP="009E52F4">
      <w:pPr>
        <w:spacing w:line="200" w:lineRule="exact"/>
        <w:ind w:left="90"/>
      </w:pPr>
    </w:p>
    <w:p w:rsidR="00B30CC5" w:rsidRPr="00A52036" w:rsidRDefault="0062175F" w:rsidP="009E52F4">
      <w:pPr>
        <w:spacing w:line="272" w:lineRule="auto"/>
        <w:ind w:left="90" w:right="790"/>
        <w:rPr>
          <w:rFonts w:eastAsia="Tahoma"/>
        </w:rPr>
      </w:pPr>
      <w:r w:rsidRPr="00A52036">
        <w:rPr>
          <w:rFonts w:eastAsia="Tahoma"/>
          <w:b/>
          <w:spacing w:val="-1"/>
        </w:rPr>
        <w:t>K</w:t>
      </w:r>
      <w:r w:rsidRPr="00A52036">
        <w:rPr>
          <w:rFonts w:eastAsia="Tahoma"/>
          <w:b/>
        </w:rPr>
        <w:t>a</w:t>
      </w:r>
      <w:r w:rsidRPr="00A52036">
        <w:rPr>
          <w:rFonts w:eastAsia="Tahoma"/>
          <w:b/>
          <w:spacing w:val="1"/>
        </w:rPr>
        <w:t>t</w:t>
      </w:r>
      <w:r w:rsidRPr="00A52036">
        <w:rPr>
          <w:rFonts w:eastAsia="Tahoma"/>
          <w:b/>
        </w:rPr>
        <w:t xml:space="preserve">a </w:t>
      </w:r>
      <w:r w:rsidRPr="00A52036">
        <w:rPr>
          <w:rFonts w:eastAsia="Tahoma"/>
          <w:b/>
          <w:spacing w:val="-1"/>
        </w:rPr>
        <w:t>K</w:t>
      </w:r>
      <w:r w:rsidRPr="00A52036">
        <w:rPr>
          <w:rFonts w:eastAsia="Tahoma"/>
          <w:b/>
          <w:spacing w:val="1"/>
        </w:rPr>
        <w:t>unci</w:t>
      </w:r>
      <w:r w:rsidRPr="00A52036">
        <w:rPr>
          <w:rFonts w:eastAsia="Tahoma"/>
          <w:b/>
        </w:rPr>
        <w:t xml:space="preserve">: </w:t>
      </w:r>
      <w:r w:rsidR="009E52F4" w:rsidRPr="00A52036">
        <w:rPr>
          <w:rFonts w:eastAsia="Tahoma"/>
          <w:spacing w:val="-2"/>
          <w:w w:val="93"/>
        </w:rPr>
        <w:t>Investasi</w:t>
      </w:r>
      <w:r w:rsidR="00A52036" w:rsidRPr="00A52036">
        <w:rPr>
          <w:rFonts w:eastAsia="Tahoma"/>
          <w:spacing w:val="-2"/>
          <w:w w:val="93"/>
        </w:rPr>
        <w:t xml:space="preserve"> Langsung</w:t>
      </w:r>
      <w:r w:rsidR="009E52F4" w:rsidRPr="00A52036">
        <w:rPr>
          <w:rFonts w:eastAsia="Tahoma"/>
          <w:spacing w:val="-2"/>
          <w:w w:val="93"/>
        </w:rPr>
        <w:t>, Tenaga Kerja, P</w:t>
      </w:r>
      <w:r w:rsidR="00A52036" w:rsidRPr="00A52036">
        <w:rPr>
          <w:rFonts w:eastAsia="Tahoma"/>
          <w:spacing w:val="-2"/>
          <w:w w:val="93"/>
        </w:rPr>
        <w:t>ertumbuhan Ekonomi</w:t>
      </w:r>
    </w:p>
    <w:p w:rsidR="00B30CC5" w:rsidRPr="00A52036" w:rsidRDefault="00B30CC5">
      <w:pPr>
        <w:spacing w:before="10" w:line="180" w:lineRule="exact"/>
        <w:rPr>
          <w:sz w:val="18"/>
          <w:szCs w:val="18"/>
        </w:rPr>
      </w:pPr>
    </w:p>
    <w:p w:rsidR="00B30CC5" w:rsidRPr="00A52036" w:rsidRDefault="00B30CC5">
      <w:pPr>
        <w:spacing w:line="200" w:lineRule="exact"/>
      </w:pPr>
    </w:p>
    <w:p w:rsidR="004048C1" w:rsidRPr="00A52036" w:rsidRDefault="004048C1" w:rsidP="004048C1">
      <w:pPr>
        <w:spacing w:line="220" w:lineRule="exact"/>
        <w:ind w:right="309"/>
        <w:jc w:val="both"/>
        <w:rPr>
          <w:rFonts w:eastAsia="Tahoma"/>
          <w:sz w:val="22"/>
          <w:szCs w:val="22"/>
        </w:rPr>
        <w:sectPr w:rsidR="004048C1" w:rsidRPr="00A52036" w:rsidSect="000553DA">
          <w:pgSz w:w="11920" w:h="16840"/>
          <w:pgMar w:top="1418" w:right="1418" w:bottom="1418" w:left="1418" w:header="720" w:footer="720" w:gutter="0"/>
          <w:cols w:space="720"/>
        </w:sectPr>
      </w:pPr>
    </w:p>
    <w:p w:rsidR="00B30CC5" w:rsidRPr="00A52036" w:rsidRDefault="0062175F" w:rsidP="00A52036">
      <w:pPr>
        <w:spacing w:line="360" w:lineRule="auto"/>
        <w:ind w:left="121"/>
        <w:rPr>
          <w:rFonts w:eastAsia="Tahoma"/>
          <w:sz w:val="22"/>
          <w:szCs w:val="22"/>
        </w:rPr>
      </w:pPr>
      <w:r w:rsidRPr="00A52036">
        <w:rPr>
          <w:rFonts w:eastAsia="Tahoma"/>
          <w:b/>
          <w:sz w:val="22"/>
          <w:szCs w:val="22"/>
        </w:rPr>
        <w:lastRenderedPageBreak/>
        <w:t>PE</w:t>
      </w:r>
      <w:r w:rsidRPr="00A52036">
        <w:rPr>
          <w:rFonts w:eastAsia="Tahoma"/>
          <w:b/>
          <w:spacing w:val="-2"/>
          <w:sz w:val="22"/>
          <w:szCs w:val="22"/>
        </w:rPr>
        <w:t>N</w:t>
      </w:r>
      <w:r w:rsidRPr="00A52036">
        <w:rPr>
          <w:rFonts w:eastAsia="Tahoma"/>
          <w:b/>
          <w:spacing w:val="1"/>
          <w:sz w:val="22"/>
          <w:szCs w:val="22"/>
        </w:rPr>
        <w:t>DA</w:t>
      </w:r>
      <w:r w:rsidRPr="00A52036">
        <w:rPr>
          <w:rFonts w:eastAsia="Tahoma"/>
          <w:b/>
          <w:sz w:val="22"/>
          <w:szCs w:val="22"/>
        </w:rPr>
        <w:t>H</w:t>
      </w:r>
      <w:r w:rsidRPr="00A52036">
        <w:rPr>
          <w:rFonts w:eastAsia="Tahoma"/>
          <w:b/>
          <w:spacing w:val="1"/>
          <w:sz w:val="22"/>
          <w:szCs w:val="22"/>
        </w:rPr>
        <w:t>U</w:t>
      </w:r>
      <w:r w:rsidRPr="00A52036">
        <w:rPr>
          <w:rFonts w:eastAsia="Tahoma"/>
          <w:b/>
          <w:spacing w:val="-2"/>
          <w:sz w:val="22"/>
          <w:szCs w:val="22"/>
        </w:rPr>
        <w:t>L</w:t>
      </w:r>
      <w:r w:rsidRPr="00A52036">
        <w:rPr>
          <w:rFonts w:eastAsia="Tahoma"/>
          <w:b/>
          <w:spacing w:val="1"/>
          <w:sz w:val="22"/>
          <w:szCs w:val="22"/>
        </w:rPr>
        <w:t>UA</w:t>
      </w:r>
      <w:r w:rsidRPr="00A52036">
        <w:rPr>
          <w:rFonts w:eastAsia="Tahoma"/>
          <w:b/>
          <w:sz w:val="22"/>
          <w:szCs w:val="22"/>
        </w:rPr>
        <w:t>N</w:t>
      </w:r>
    </w:p>
    <w:p w:rsidR="00B30CC5" w:rsidRPr="00A52036" w:rsidRDefault="00B30CC5" w:rsidP="00A52036">
      <w:pPr>
        <w:spacing w:line="360" w:lineRule="auto"/>
        <w:rPr>
          <w:sz w:val="16"/>
          <w:szCs w:val="16"/>
        </w:rPr>
      </w:pPr>
    </w:p>
    <w:p w:rsidR="00314B6B" w:rsidRPr="00A52036" w:rsidRDefault="004048C1" w:rsidP="00A52036">
      <w:pPr>
        <w:spacing w:line="360" w:lineRule="auto"/>
        <w:ind w:left="121" w:right="-40" w:firstLine="548"/>
        <w:jc w:val="both"/>
        <w:rPr>
          <w:rFonts w:eastAsia="Tahoma"/>
          <w:spacing w:val="-2"/>
          <w:sz w:val="22"/>
          <w:szCs w:val="22"/>
        </w:rPr>
      </w:pPr>
      <w:r w:rsidRPr="00A52036">
        <w:rPr>
          <w:rFonts w:eastAsia="Tahoma"/>
          <w:spacing w:val="-2"/>
          <w:sz w:val="22"/>
          <w:szCs w:val="22"/>
        </w:rPr>
        <w:t>Dalam rangka</w:t>
      </w:r>
      <w:r w:rsidR="00314B6B" w:rsidRPr="00A52036">
        <w:rPr>
          <w:rFonts w:eastAsia="Tahoma"/>
          <w:spacing w:val="-2"/>
          <w:sz w:val="22"/>
          <w:szCs w:val="22"/>
        </w:rPr>
        <w:t xml:space="preserve"> mencapai tujuan</w:t>
      </w:r>
      <w:r w:rsidRPr="00A52036">
        <w:rPr>
          <w:rFonts w:eastAsia="Tahoma"/>
          <w:spacing w:val="-2"/>
          <w:sz w:val="22"/>
          <w:szCs w:val="22"/>
        </w:rPr>
        <w:t xml:space="preserve"> dari pembangunan nansional yang telah ditentukan, </w:t>
      </w:r>
      <w:r w:rsidR="00314B6B" w:rsidRPr="00A52036">
        <w:rPr>
          <w:rFonts w:eastAsia="Tahoma"/>
          <w:spacing w:val="-2"/>
          <w:sz w:val="22"/>
          <w:szCs w:val="22"/>
        </w:rPr>
        <w:t xml:space="preserve">pembangunan ekonomi haruslah   dilihat   sebagai   suatu proses   </w:t>
      </w:r>
      <w:r w:rsidRPr="00A52036">
        <w:rPr>
          <w:rFonts w:eastAsia="Tahoma"/>
          <w:spacing w:val="-2"/>
          <w:sz w:val="22"/>
          <w:szCs w:val="22"/>
        </w:rPr>
        <w:t xml:space="preserve">pembangunan </w:t>
      </w:r>
      <w:r w:rsidR="00314B6B" w:rsidRPr="00A52036">
        <w:rPr>
          <w:rFonts w:eastAsia="Tahoma"/>
          <w:spacing w:val="-2"/>
          <w:sz w:val="22"/>
          <w:szCs w:val="22"/>
        </w:rPr>
        <w:t>secara keseluruhan dan ditinjau dari berbagai aspek</w:t>
      </w:r>
      <w:r w:rsidR="00071848" w:rsidRPr="00A52036">
        <w:rPr>
          <w:rFonts w:eastAsia="Tahoma"/>
          <w:spacing w:val="-2"/>
          <w:sz w:val="22"/>
          <w:szCs w:val="22"/>
        </w:rPr>
        <w:t>, baik yang</w:t>
      </w:r>
      <w:r w:rsidR="00314B6B" w:rsidRPr="00A52036">
        <w:rPr>
          <w:rFonts w:eastAsia="Tahoma"/>
          <w:spacing w:val="-2"/>
          <w:sz w:val="22"/>
          <w:szCs w:val="22"/>
        </w:rPr>
        <w:t xml:space="preserve">   yang   mencakup   </w:t>
      </w:r>
      <w:proofErr w:type="gramStart"/>
      <w:r w:rsidR="00314B6B" w:rsidRPr="00A52036">
        <w:rPr>
          <w:rFonts w:eastAsia="Tahoma"/>
          <w:spacing w:val="-2"/>
          <w:sz w:val="22"/>
          <w:szCs w:val="22"/>
        </w:rPr>
        <w:t>pembangunan  ekonomi</w:t>
      </w:r>
      <w:proofErr w:type="gramEnd"/>
      <w:r w:rsidR="00314B6B" w:rsidRPr="00A52036">
        <w:rPr>
          <w:rFonts w:eastAsia="Tahoma"/>
          <w:spacing w:val="-2"/>
          <w:sz w:val="22"/>
          <w:szCs w:val="22"/>
        </w:rPr>
        <w:t xml:space="preserve"> maupun perubahan-perubahan  utama  dalam  </w:t>
      </w:r>
      <w:r w:rsidRPr="00A52036">
        <w:rPr>
          <w:rFonts w:eastAsia="Tahoma"/>
          <w:spacing w:val="-2"/>
          <w:sz w:val="22"/>
          <w:szCs w:val="22"/>
        </w:rPr>
        <w:t>bidang</w:t>
      </w:r>
      <w:r w:rsidR="00071848" w:rsidRPr="00A52036">
        <w:rPr>
          <w:rFonts w:eastAsia="Tahoma"/>
          <w:spacing w:val="-2"/>
          <w:sz w:val="22"/>
          <w:szCs w:val="22"/>
        </w:rPr>
        <w:t xml:space="preserve">yang lain, baik itu </w:t>
      </w:r>
      <w:r w:rsidRPr="00A52036">
        <w:rPr>
          <w:rFonts w:eastAsia="Tahoma"/>
          <w:spacing w:val="-2"/>
          <w:sz w:val="22"/>
          <w:szCs w:val="22"/>
        </w:rPr>
        <w:t>bidang</w:t>
      </w:r>
      <w:r w:rsidR="00314B6B" w:rsidRPr="00A52036">
        <w:rPr>
          <w:rFonts w:eastAsia="Tahoma"/>
          <w:spacing w:val="-2"/>
          <w:sz w:val="22"/>
          <w:szCs w:val="22"/>
        </w:rPr>
        <w:t>sosial, p</w:t>
      </w:r>
      <w:r w:rsidRPr="00A52036">
        <w:rPr>
          <w:rFonts w:eastAsia="Tahoma"/>
          <w:spacing w:val="-2"/>
          <w:sz w:val="22"/>
          <w:szCs w:val="22"/>
        </w:rPr>
        <w:t>e</w:t>
      </w:r>
      <w:r w:rsidR="00314B6B" w:rsidRPr="00A52036">
        <w:rPr>
          <w:rFonts w:eastAsia="Tahoma"/>
          <w:spacing w:val="-2"/>
          <w:sz w:val="22"/>
          <w:szCs w:val="22"/>
        </w:rPr>
        <w:t xml:space="preserve">rilaku, </w:t>
      </w:r>
      <w:r w:rsidR="00071848" w:rsidRPr="00A52036">
        <w:rPr>
          <w:rFonts w:eastAsia="Tahoma"/>
          <w:spacing w:val="-2"/>
          <w:sz w:val="22"/>
          <w:szCs w:val="22"/>
        </w:rPr>
        <w:t>maupun</w:t>
      </w:r>
      <w:r w:rsidR="00314B6B" w:rsidRPr="00A52036">
        <w:rPr>
          <w:rFonts w:eastAsia="Tahoma"/>
          <w:spacing w:val="-2"/>
          <w:sz w:val="22"/>
          <w:szCs w:val="22"/>
        </w:rPr>
        <w:t xml:space="preserve"> kelembagaan. Tujuan utama pembangunan ekonomi </w:t>
      </w:r>
      <w:r w:rsidR="00071848" w:rsidRPr="00A52036">
        <w:rPr>
          <w:rFonts w:eastAsia="Tahoma"/>
          <w:spacing w:val="-2"/>
          <w:sz w:val="22"/>
          <w:szCs w:val="22"/>
        </w:rPr>
        <w:t>adalah</w:t>
      </w:r>
      <w:r w:rsidR="00314B6B" w:rsidRPr="00A52036">
        <w:rPr>
          <w:rFonts w:eastAsia="Tahoma"/>
          <w:spacing w:val="-2"/>
          <w:sz w:val="22"/>
          <w:szCs w:val="22"/>
        </w:rPr>
        <w:t xml:space="preserve"> upaya untuk menciptakan pertumbuhan yang setinggi-tingginya, </w:t>
      </w:r>
      <w:r w:rsidR="00071848" w:rsidRPr="00A52036">
        <w:rPr>
          <w:rFonts w:eastAsia="Tahoma"/>
          <w:spacing w:val="-2"/>
          <w:sz w:val="22"/>
          <w:szCs w:val="22"/>
        </w:rPr>
        <w:t xml:space="preserve">dan juga </w:t>
      </w:r>
      <w:r w:rsidR="00314B6B" w:rsidRPr="00A52036">
        <w:rPr>
          <w:rFonts w:eastAsia="Tahoma"/>
          <w:spacing w:val="-2"/>
          <w:sz w:val="22"/>
          <w:szCs w:val="22"/>
        </w:rPr>
        <w:t>berupaya untuk men</w:t>
      </w:r>
      <w:r w:rsidR="00071848" w:rsidRPr="00A52036">
        <w:rPr>
          <w:rFonts w:eastAsia="Tahoma"/>
          <w:spacing w:val="-2"/>
          <w:sz w:val="22"/>
          <w:szCs w:val="22"/>
        </w:rPr>
        <w:t>urunkan</w:t>
      </w:r>
      <w:r w:rsidR="00314B6B" w:rsidRPr="00A52036">
        <w:rPr>
          <w:rFonts w:eastAsia="Tahoma"/>
          <w:spacing w:val="-2"/>
          <w:sz w:val="22"/>
          <w:szCs w:val="22"/>
        </w:rPr>
        <w:t xml:space="preserve"> tingkat kemisikinan, ketimpangan pendapatan </w:t>
      </w:r>
      <w:r w:rsidRPr="00A52036">
        <w:rPr>
          <w:rFonts w:eastAsia="Tahoma"/>
          <w:spacing w:val="-2"/>
          <w:sz w:val="22"/>
          <w:szCs w:val="22"/>
        </w:rPr>
        <w:t>maupun</w:t>
      </w:r>
      <w:r w:rsidR="00314B6B" w:rsidRPr="00A52036">
        <w:rPr>
          <w:rFonts w:eastAsia="Tahoma"/>
          <w:spacing w:val="-2"/>
          <w:sz w:val="22"/>
          <w:szCs w:val="22"/>
        </w:rPr>
        <w:t xml:space="preserve"> tingkat pengangguran atau upaya menciptakan kesempatan kerja bagi penduduk</w:t>
      </w:r>
      <w:r w:rsidR="00071848" w:rsidRPr="00A52036">
        <w:rPr>
          <w:rFonts w:eastAsia="Tahoma"/>
          <w:spacing w:val="-2"/>
          <w:sz w:val="22"/>
          <w:szCs w:val="22"/>
        </w:rPr>
        <w:t>. Hal ini dapat dipahami, karena</w:t>
      </w:r>
      <w:r w:rsidR="00314B6B" w:rsidRPr="00A52036">
        <w:rPr>
          <w:rFonts w:eastAsia="Tahoma"/>
          <w:spacing w:val="-2"/>
          <w:sz w:val="22"/>
          <w:szCs w:val="22"/>
        </w:rPr>
        <w:t xml:space="preserve"> dengan kesempatan kerja </w:t>
      </w:r>
      <w:r w:rsidR="00071848" w:rsidRPr="00A52036">
        <w:rPr>
          <w:rFonts w:eastAsia="Tahoma"/>
          <w:spacing w:val="-2"/>
          <w:sz w:val="22"/>
          <w:szCs w:val="22"/>
        </w:rPr>
        <w:t xml:space="preserve">yang lebih besar </w:t>
      </w:r>
      <w:r w:rsidR="00314B6B" w:rsidRPr="00A52036">
        <w:rPr>
          <w:rFonts w:eastAsia="Tahoma"/>
          <w:spacing w:val="-2"/>
          <w:sz w:val="22"/>
          <w:szCs w:val="22"/>
        </w:rPr>
        <w:t xml:space="preserve">masyarakat </w:t>
      </w:r>
      <w:proofErr w:type="gramStart"/>
      <w:r w:rsidR="00314B6B" w:rsidRPr="00A52036">
        <w:rPr>
          <w:rFonts w:eastAsia="Tahoma"/>
          <w:spacing w:val="-2"/>
          <w:sz w:val="22"/>
          <w:szCs w:val="22"/>
        </w:rPr>
        <w:t>akan</w:t>
      </w:r>
      <w:proofErr w:type="gramEnd"/>
      <w:r w:rsidR="00314B6B" w:rsidRPr="00A52036">
        <w:rPr>
          <w:rFonts w:eastAsia="Tahoma"/>
          <w:spacing w:val="-2"/>
          <w:sz w:val="22"/>
          <w:szCs w:val="22"/>
        </w:rPr>
        <w:t xml:space="preserve"> memperoleh pendapatan untuk memenuhi kebut</w:t>
      </w:r>
      <w:r w:rsidR="00071848" w:rsidRPr="00A52036">
        <w:rPr>
          <w:rFonts w:eastAsia="Tahoma"/>
          <w:spacing w:val="-2"/>
          <w:sz w:val="22"/>
          <w:szCs w:val="22"/>
        </w:rPr>
        <w:t>uhan hidupnya.</w:t>
      </w:r>
    </w:p>
    <w:p w:rsidR="00314B6B" w:rsidRPr="00A52036" w:rsidRDefault="00314B6B" w:rsidP="00A52036">
      <w:pPr>
        <w:spacing w:line="360" w:lineRule="auto"/>
        <w:ind w:left="121" w:right="-40" w:firstLine="548"/>
        <w:jc w:val="both"/>
        <w:rPr>
          <w:rFonts w:eastAsia="Tahoma"/>
          <w:spacing w:val="-2"/>
          <w:sz w:val="22"/>
          <w:szCs w:val="22"/>
        </w:rPr>
      </w:pPr>
      <w:r w:rsidRPr="00A52036">
        <w:rPr>
          <w:rFonts w:eastAsia="Tahoma"/>
          <w:spacing w:val="-2"/>
          <w:sz w:val="22"/>
          <w:szCs w:val="22"/>
        </w:rPr>
        <w:t xml:space="preserve">Pembangunan </w:t>
      </w:r>
      <w:r w:rsidR="00071848" w:rsidRPr="00A52036">
        <w:rPr>
          <w:rFonts w:eastAsia="Tahoma"/>
          <w:spacing w:val="-2"/>
          <w:sz w:val="22"/>
          <w:szCs w:val="22"/>
        </w:rPr>
        <w:t xml:space="preserve">ekonomi di </w:t>
      </w:r>
      <w:r w:rsidRPr="00A52036">
        <w:rPr>
          <w:rFonts w:eastAsia="Tahoma"/>
          <w:spacing w:val="-2"/>
          <w:sz w:val="22"/>
          <w:szCs w:val="22"/>
        </w:rPr>
        <w:t xml:space="preserve">daerah merupakan bagian </w:t>
      </w:r>
      <w:r w:rsidR="004048C1" w:rsidRPr="00A52036">
        <w:rPr>
          <w:rFonts w:eastAsia="Tahoma"/>
          <w:spacing w:val="-2"/>
          <w:sz w:val="22"/>
          <w:szCs w:val="22"/>
        </w:rPr>
        <w:t>yang tidak terpisahkan dari</w:t>
      </w:r>
      <w:r w:rsidRPr="00A52036">
        <w:rPr>
          <w:rFonts w:eastAsia="Tahoma"/>
          <w:spacing w:val="-2"/>
          <w:sz w:val="22"/>
          <w:szCs w:val="22"/>
        </w:rPr>
        <w:t xml:space="preserve"> pembangunan nasional yang dilaksanakan berdasarkan prinsip </w:t>
      </w:r>
      <w:r w:rsidR="004048C1" w:rsidRPr="00A52036">
        <w:rPr>
          <w:rFonts w:eastAsia="Tahoma"/>
          <w:spacing w:val="-2"/>
          <w:sz w:val="22"/>
          <w:szCs w:val="22"/>
        </w:rPr>
        <w:t xml:space="preserve">dan ketentuan </w:t>
      </w:r>
      <w:r w:rsidRPr="00A52036">
        <w:rPr>
          <w:rFonts w:eastAsia="Tahoma"/>
          <w:spacing w:val="-2"/>
          <w:sz w:val="22"/>
          <w:szCs w:val="22"/>
        </w:rPr>
        <w:t>otonomi daerah dan pengaturan sumberdaya nasional yang memberikan kesempatan bagi peningkatan kinerja daerah untuk meningkatkan kesejahteraan masyarakat</w:t>
      </w:r>
      <w:r w:rsidR="004048C1" w:rsidRPr="00A52036">
        <w:rPr>
          <w:rFonts w:eastAsia="Tahoma"/>
          <w:spacing w:val="-2"/>
          <w:sz w:val="22"/>
          <w:szCs w:val="22"/>
        </w:rPr>
        <w:t>.</w:t>
      </w:r>
      <w:r w:rsidRPr="00A52036">
        <w:rPr>
          <w:rFonts w:eastAsia="Tahoma"/>
          <w:spacing w:val="-2"/>
          <w:sz w:val="22"/>
          <w:szCs w:val="22"/>
        </w:rPr>
        <w:t xml:space="preserve">  Pembangunan ekonomi daerah </w:t>
      </w:r>
      <w:r w:rsidR="00D8678E" w:rsidRPr="00A52036">
        <w:rPr>
          <w:rFonts w:eastAsia="Tahoma"/>
          <w:spacing w:val="-2"/>
          <w:sz w:val="22"/>
          <w:szCs w:val="22"/>
        </w:rPr>
        <w:t>merupakan</w:t>
      </w:r>
      <w:r w:rsidRPr="00A52036">
        <w:rPr>
          <w:rFonts w:eastAsia="Tahoma"/>
          <w:spacing w:val="-2"/>
          <w:sz w:val="22"/>
          <w:szCs w:val="22"/>
        </w:rPr>
        <w:t xml:space="preserve"> suatu proses dimana pemerintah daerah dan masyarakat </w:t>
      </w:r>
      <w:r w:rsidR="00D8678E" w:rsidRPr="00A52036">
        <w:rPr>
          <w:rFonts w:eastAsia="Tahoma"/>
          <w:spacing w:val="-2"/>
          <w:sz w:val="22"/>
          <w:szCs w:val="22"/>
        </w:rPr>
        <w:t xml:space="preserve">dalam memanfaatkan dan </w:t>
      </w:r>
      <w:r w:rsidRPr="00A52036">
        <w:rPr>
          <w:rFonts w:eastAsia="Tahoma"/>
          <w:spacing w:val="-2"/>
          <w:sz w:val="22"/>
          <w:szCs w:val="22"/>
        </w:rPr>
        <w:t xml:space="preserve">mengelola sumberdaya yang ada untuk menciptakan </w:t>
      </w:r>
      <w:r w:rsidR="00D8678E" w:rsidRPr="00A52036">
        <w:rPr>
          <w:rFonts w:eastAsia="Tahoma"/>
          <w:spacing w:val="-2"/>
          <w:sz w:val="22"/>
          <w:szCs w:val="22"/>
        </w:rPr>
        <w:t>peluang</w:t>
      </w:r>
      <w:r w:rsidRPr="00A52036">
        <w:rPr>
          <w:rFonts w:eastAsia="Tahoma"/>
          <w:spacing w:val="-2"/>
          <w:sz w:val="22"/>
          <w:szCs w:val="22"/>
        </w:rPr>
        <w:t xml:space="preserve"> kerja atau kesempatan kerja baru </w:t>
      </w:r>
      <w:r w:rsidR="00D8678E" w:rsidRPr="00A52036">
        <w:rPr>
          <w:rFonts w:eastAsia="Tahoma"/>
          <w:spacing w:val="-2"/>
          <w:sz w:val="22"/>
          <w:szCs w:val="22"/>
        </w:rPr>
        <w:t>yang dapat digunakan untuk</w:t>
      </w:r>
      <w:r w:rsidRPr="00A52036">
        <w:rPr>
          <w:rFonts w:eastAsia="Tahoma"/>
          <w:spacing w:val="-2"/>
          <w:sz w:val="22"/>
          <w:szCs w:val="22"/>
        </w:rPr>
        <w:t xml:space="preserve">merangsang pertumbuhan ekonomi. Pembangunan yang dilakukan harus dapat menggali seluruh </w:t>
      </w:r>
      <w:proofErr w:type="gramStart"/>
      <w:r w:rsidRPr="00A52036">
        <w:rPr>
          <w:rFonts w:eastAsia="Tahoma"/>
          <w:spacing w:val="-2"/>
          <w:sz w:val="22"/>
          <w:szCs w:val="22"/>
        </w:rPr>
        <w:t>potensi  yang</w:t>
      </w:r>
      <w:proofErr w:type="gramEnd"/>
      <w:r w:rsidRPr="00A52036">
        <w:rPr>
          <w:rFonts w:eastAsia="Tahoma"/>
          <w:spacing w:val="-2"/>
          <w:sz w:val="22"/>
          <w:szCs w:val="22"/>
        </w:rPr>
        <w:t xml:space="preserve"> ada pada  masing-masing daerah  untuk diolah sehingga  bermanfaat  secara riil.</w:t>
      </w:r>
    </w:p>
    <w:p w:rsidR="00D8678E" w:rsidRPr="00A52036" w:rsidRDefault="00314B6B" w:rsidP="00A52036">
      <w:pPr>
        <w:spacing w:line="360" w:lineRule="auto"/>
        <w:ind w:left="121" w:right="-40" w:firstLine="548"/>
        <w:jc w:val="both"/>
        <w:rPr>
          <w:rFonts w:eastAsia="Tahoma"/>
          <w:spacing w:val="-2"/>
          <w:sz w:val="22"/>
          <w:szCs w:val="22"/>
        </w:rPr>
      </w:pPr>
      <w:r w:rsidRPr="00A52036">
        <w:rPr>
          <w:rFonts w:eastAsia="Tahoma"/>
          <w:spacing w:val="-2"/>
          <w:sz w:val="22"/>
          <w:szCs w:val="22"/>
        </w:rPr>
        <w:lastRenderedPageBreak/>
        <w:t xml:space="preserve">Pertumbuhan ekonomi daerah </w:t>
      </w:r>
      <w:r w:rsidR="00D8678E" w:rsidRPr="00A52036">
        <w:rPr>
          <w:rFonts w:eastAsia="Tahoma"/>
          <w:spacing w:val="-2"/>
          <w:sz w:val="22"/>
          <w:szCs w:val="22"/>
        </w:rPr>
        <w:t xml:space="preserve">sangat </w:t>
      </w:r>
      <w:proofErr w:type="gramStart"/>
      <w:r w:rsidRPr="00A52036">
        <w:rPr>
          <w:rFonts w:eastAsia="Tahoma"/>
          <w:spacing w:val="-2"/>
          <w:sz w:val="22"/>
          <w:szCs w:val="22"/>
        </w:rPr>
        <w:t>berkaitan  dengan</w:t>
      </w:r>
      <w:proofErr w:type="gramEnd"/>
      <w:r w:rsidRPr="00A52036">
        <w:rPr>
          <w:rFonts w:eastAsia="Tahoma"/>
          <w:spacing w:val="-2"/>
          <w:sz w:val="22"/>
          <w:szCs w:val="22"/>
        </w:rPr>
        <w:t xml:space="preserve"> peningkatan  produksi barang dan jasa, yang </w:t>
      </w:r>
      <w:r w:rsidR="00D8678E" w:rsidRPr="00A52036">
        <w:rPr>
          <w:rFonts w:eastAsia="Tahoma"/>
          <w:spacing w:val="-2"/>
          <w:sz w:val="22"/>
          <w:szCs w:val="22"/>
        </w:rPr>
        <w:t xml:space="preserve">secara umum </w:t>
      </w:r>
      <w:r w:rsidRPr="00A52036">
        <w:rPr>
          <w:rFonts w:eastAsia="Tahoma"/>
          <w:spacing w:val="-2"/>
          <w:sz w:val="22"/>
          <w:szCs w:val="22"/>
        </w:rPr>
        <w:t>diukur dengan besar</w:t>
      </w:r>
      <w:r w:rsidR="00D8678E" w:rsidRPr="00A52036">
        <w:rPr>
          <w:rFonts w:eastAsia="Tahoma"/>
          <w:spacing w:val="-2"/>
          <w:sz w:val="22"/>
          <w:szCs w:val="22"/>
        </w:rPr>
        <w:t>nya</w:t>
      </w:r>
      <w:r w:rsidRPr="00A52036">
        <w:rPr>
          <w:rFonts w:eastAsia="Tahoma"/>
          <w:spacing w:val="-2"/>
          <w:sz w:val="22"/>
          <w:szCs w:val="22"/>
        </w:rPr>
        <w:t xml:space="preserve">m Produk Domestik Regional Bruto (PDRB). </w:t>
      </w:r>
      <w:r w:rsidR="00D8678E" w:rsidRPr="00A52036">
        <w:rPr>
          <w:rFonts w:eastAsia="Tahoma"/>
          <w:spacing w:val="-2"/>
          <w:sz w:val="22"/>
          <w:szCs w:val="22"/>
        </w:rPr>
        <w:t>Pada dasarnya p</w:t>
      </w:r>
      <w:r w:rsidRPr="00A52036">
        <w:rPr>
          <w:rFonts w:eastAsia="Tahoma"/>
          <w:spacing w:val="-2"/>
          <w:sz w:val="22"/>
          <w:szCs w:val="22"/>
        </w:rPr>
        <w:t xml:space="preserve">ertumbuhan ekonomi itu merupakan suatu proses peningkatan pendapatan perkapita daerah </w:t>
      </w:r>
      <w:r w:rsidR="00D8678E" w:rsidRPr="00A52036">
        <w:rPr>
          <w:rFonts w:eastAsia="Tahoma"/>
          <w:spacing w:val="-2"/>
          <w:sz w:val="22"/>
          <w:szCs w:val="22"/>
        </w:rPr>
        <w:t xml:space="preserve">terutama </w:t>
      </w:r>
      <w:r w:rsidRPr="00A52036">
        <w:rPr>
          <w:rFonts w:eastAsia="Tahoma"/>
          <w:spacing w:val="-2"/>
          <w:sz w:val="22"/>
          <w:szCs w:val="22"/>
        </w:rPr>
        <w:t xml:space="preserve">dalam jangka panjang. </w:t>
      </w:r>
    </w:p>
    <w:p w:rsidR="0026781E" w:rsidRPr="00A52036" w:rsidRDefault="00314B6B" w:rsidP="00A52036">
      <w:pPr>
        <w:spacing w:line="360" w:lineRule="auto"/>
        <w:ind w:left="121" w:right="-40" w:firstLine="548"/>
        <w:jc w:val="both"/>
        <w:rPr>
          <w:rFonts w:eastAsia="Tahoma"/>
          <w:spacing w:val="-2"/>
          <w:sz w:val="22"/>
          <w:szCs w:val="22"/>
        </w:rPr>
      </w:pPr>
      <w:r w:rsidRPr="00A52036">
        <w:rPr>
          <w:rFonts w:eastAsia="Tahoma"/>
          <w:spacing w:val="-2"/>
          <w:sz w:val="22"/>
          <w:szCs w:val="22"/>
        </w:rPr>
        <w:t xml:space="preserve">Pertumbuhan   ekonomi   merupakan   </w:t>
      </w:r>
      <w:r w:rsidR="00D8678E" w:rsidRPr="00A52036">
        <w:rPr>
          <w:rFonts w:eastAsia="Tahoma"/>
          <w:spacing w:val="-2"/>
          <w:sz w:val="22"/>
          <w:szCs w:val="22"/>
        </w:rPr>
        <w:t xml:space="preserve">salah satu dari </w:t>
      </w:r>
      <w:r w:rsidRPr="00A52036">
        <w:rPr>
          <w:rFonts w:eastAsia="Tahoma"/>
          <w:spacing w:val="-2"/>
          <w:sz w:val="22"/>
          <w:szCs w:val="22"/>
        </w:rPr>
        <w:t xml:space="preserve">masalah   perekonomian   suatu   </w:t>
      </w:r>
      <w:r w:rsidR="00D8678E" w:rsidRPr="00A52036">
        <w:rPr>
          <w:rFonts w:eastAsia="Tahoma"/>
          <w:spacing w:val="-2"/>
          <w:sz w:val="22"/>
          <w:szCs w:val="22"/>
        </w:rPr>
        <w:t>Negara.</w:t>
      </w:r>
      <w:r w:rsidRPr="00A52036">
        <w:rPr>
          <w:rFonts w:eastAsia="Tahoma"/>
          <w:spacing w:val="-2"/>
          <w:sz w:val="22"/>
          <w:szCs w:val="22"/>
        </w:rPr>
        <w:t xml:space="preserve"> Pertumbuhan ekonomi mengukur </w:t>
      </w:r>
      <w:r w:rsidR="00D8678E" w:rsidRPr="00A52036">
        <w:rPr>
          <w:rFonts w:eastAsia="Tahoma"/>
          <w:spacing w:val="-2"/>
          <w:sz w:val="22"/>
          <w:szCs w:val="22"/>
        </w:rPr>
        <w:t xml:space="preserve">suatu </w:t>
      </w:r>
      <w:r w:rsidRPr="00A52036">
        <w:rPr>
          <w:rFonts w:eastAsia="Tahoma"/>
          <w:spacing w:val="-2"/>
          <w:sz w:val="22"/>
          <w:szCs w:val="22"/>
        </w:rPr>
        <w:t>prestasi dari perkembangan suatu perekonomian dari saut</w:t>
      </w:r>
      <w:r w:rsidR="00D8678E" w:rsidRPr="00A52036">
        <w:rPr>
          <w:rFonts w:eastAsia="Tahoma"/>
          <w:spacing w:val="-2"/>
          <w:sz w:val="22"/>
          <w:szCs w:val="22"/>
        </w:rPr>
        <w:t>u periode ke periode berikutnya</w:t>
      </w:r>
      <w:proofErr w:type="gramStart"/>
      <w:r w:rsidR="00D8678E" w:rsidRPr="00A52036">
        <w:rPr>
          <w:rFonts w:eastAsia="Tahoma"/>
          <w:spacing w:val="-2"/>
          <w:sz w:val="22"/>
          <w:szCs w:val="22"/>
        </w:rPr>
        <w:t>,yaitu</w:t>
      </w:r>
      <w:proofErr w:type="gramEnd"/>
      <w:r w:rsidR="00D8678E" w:rsidRPr="00A52036">
        <w:rPr>
          <w:rFonts w:eastAsia="Tahoma"/>
          <w:spacing w:val="-2"/>
          <w:sz w:val="22"/>
          <w:szCs w:val="22"/>
        </w:rPr>
        <w:t xml:space="preserve"> dengan</w:t>
      </w:r>
      <w:r w:rsidR="0026781E" w:rsidRPr="00A52036">
        <w:rPr>
          <w:rFonts w:eastAsia="Tahoma"/>
          <w:spacing w:val="-2"/>
          <w:sz w:val="22"/>
          <w:szCs w:val="22"/>
        </w:rPr>
        <w:t xml:space="preserve"> meningkatnya hasil produksi barang dan jasa </w:t>
      </w:r>
      <w:r w:rsidRPr="00A52036">
        <w:rPr>
          <w:rFonts w:eastAsia="Tahoma"/>
          <w:spacing w:val="-2"/>
          <w:sz w:val="22"/>
          <w:szCs w:val="22"/>
        </w:rPr>
        <w:t xml:space="preserve">yang disebabkan oleh faktor-faktor produksi yang selalu mengalami pertambahan  dalam jumlah  dan  kualitasnya.  </w:t>
      </w:r>
      <w:proofErr w:type="gramStart"/>
      <w:r w:rsidRPr="00A52036">
        <w:rPr>
          <w:rFonts w:eastAsia="Tahoma"/>
          <w:spacing w:val="-2"/>
          <w:sz w:val="22"/>
          <w:szCs w:val="22"/>
        </w:rPr>
        <w:t>Menurut  Sukirno</w:t>
      </w:r>
      <w:proofErr w:type="gramEnd"/>
      <w:r w:rsidRPr="00A52036">
        <w:rPr>
          <w:rFonts w:eastAsia="Tahoma"/>
          <w:spacing w:val="-2"/>
          <w:sz w:val="22"/>
          <w:szCs w:val="22"/>
        </w:rPr>
        <w:t xml:space="preserve">  (2004)  dalam analisis  makro,  tingkat pertumbuhan ekonomi yang dicapai oleh suatu negara diukur dari perkembangan pendapatan nasional riil yang dicapai suatu negara/daerah. Teori pertumbuhan Ekonomi Neo Klasik menyatakan </w:t>
      </w:r>
      <w:proofErr w:type="gramStart"/>
      <w:r w:rsidRPr="00A52036">
        <w:rPr>
          <w:rFonts w:eastAsia="Tahoma"/>
          <w:spacing w:val="-2"/>
          <w:sz w:val="22"/>
          <w:szCs w:val="22"/>
        </w:rPr>
        <w:t>pertumbuhan  ekonomi</w:t>
      </w:r>
      <w:proofErr w:type="gramEnd"/>
      <w:r w:rsidRPr="00A52036">
        <w:rPr>
          <w:rFonts w:eastAsia="Tahoma"/>
          <w:spacing w:val="-2"/>
          <w:sz w:val="22"/>
          <w:szCs w:val="22"/>
        </w:rPr>
        <w:t xml:space="preserve">  (diukur  dengan pertumbuhan  PDRB)  bergantung  pada perkembangan faktor-faktor produksi   yaitu : modal, tenaga kerja dan teknologi (Sukirno, </w:t>
      </w:r>
      <w:r w:rsidR="0078653F" w:rsidRPr="00A52036">
        <w:rPr>
          <w:rFonts w:eastAsia="Tahoma"/>
          <w:spacing w:val="-2"/>
          <w:sz w:val="22"/>
          <w:szCs w:val="22"/>
        </w:rPr>
        <w:t>200</w:t>
      </w:r>
      <w:r w:rsidRPr="00A52036">
        <w:rPr>
          <w:rFonts w:eastAsia="Tahoma"/>
          <w:spacing w:val="-2"/>
          <w:sz w:val="22"/>
          <w:szCs w:val="22"/>
        </w:rPr>
        <w:t xml:space="preserve">4). </w:t>
      </w:r>
    </w:p>
    <w:p w:rsidR="00314B6B" w:rsidRPr="00A52036" w:rsidRDefault="0026781E" w:rsidP="00A52036">
      <w:pPr>
        <w:spacing w:line="360" w:lineRule="auto"/>
        <w:ind w:left="121" w:right="-40" w:firstLine="548"/>
        <w:jc w:val="both"/>
        <w:rPr>
          <w:rFonts w:eastAsia="Tahoma"/>
          <w:spacing w:val="-2"/>
          <w:sz w:val="22"/>
          <w:szCs w:val="22"/>
        </w:rPr>
      </w:pPr>
      <w:r w:rsidRPr="00A52036">
        <w:rPr>
          <w:rFonts w:eastAsia="Tahoma"/>
          <w:spacing w:val="-2"/>
          <w:sz w:val="22"/>
          <w:szCs w:val="22"/>
        </w:rPr>
        <w:t>Kondisi suatu</w:t>
      </w:r>
      <w:r w:rsidR="00314B6B" w:rsidRPr="00A52036">
        <w:rPr>
          <w:rFonts w:eastAsia="Tahoma"/>
          <w:spacing w:val="-2"/>
          <w:sz w:val="22"/>
          <w:szCs w:val="22"/>
        </w:rPr>
        <w:t xml:space="preserve"> perekonomian yang berkembang dengan </w:t>
      </w:r>
      <w:r w:rsidRPr="00A52036">
        <w:rPr>
          <w:rFonts w:eastAsia="Tahoma"/>
          <w:spacing w:val="-2"/>
          <w:sz w:val="22"/>
          <w:szCs w:val="22"/>
        </w:rPr>
        <w:t xml:space="preserve">baik dan </w:t>
      </w:r>
      <w:r w:rsidR="00314B6B" w:rsidRPr="00A52036">
        <w:rPr>
          <w:rFonts w:eastAsia="Tahoma"/>
          <w:spacing w:val="-2"/>
          <w:sz w:val="22"/>
          <w:szCs w:val="22"/>
        </w:rPr>
        <w:t>pesat bukan</w:t>
      </w:r>
      <w:r w:rsidRPr="00A52036">
        <w:rPr>
          <w:rFonts w:eastAsia="Tahoma"/>
          <w:spacing w:val="-2"/>
          <w:sz w:val="22"/>
          <w:szCs w:val="22"/>
        </w:rPr>
        <w:t>lah merupakan</w:t>
      </w:r>
      <w:r w:rsidR="00314B6B" w:rsidRPr="00A52036">
        <w:rPr>
          <w:rFonts w:eastAsia="Tahoma"/>
          <w:spacing w:val="-2"/>
          <w:sz w:val="22"/>
          <w:szCs w:val="22"/>
        </w:rPr>
        <w:t xml:space="preserve"> jaminan yang paling baik </w:t>
      </w:r>
      <w:r w:rsidRPr="00A52036">
        <w:rPr>
          <w:rFonts w:eastAsia="Tahoma"/>
          <w:spacing w:val="-2"/>
          <w:sz w:val="22"/>
          <w:szCs w:val="22"/>
        </w:rPr>
        <w:t>apa</w:t>
      </w:r>
      <w:r w:rsidR="00314B6B" w:rsidRPr="00A52036">
        <w:rPr>
          <w:rFonts w:eastAsia="Tahoma"/>
          <w:spacing w:val="-2"/>
          <w:sz w:val="22"/>
          <w:szCs w:val="22"/>
        </w:rPr>
        <w:t>bila tidak diikuti pe</w:t>
      </w:r>
      <w:r w:rsidRPr="00A52036">
        <w:rPr>
          <w:rFonts w:eastAsia="Tahoma"/>
          <w:spacing w:val="-2"/>
          <w:sz w:val="22"/>
          <w:szCs w:val="22"/>
        </w:rPr>
        <w:t>ningkatan</w:t>
      </w:r>
      <w:r w:rsidR="00314B6B" w:rsidRPr="00A52036">
        <w:rPr>
          <w:rFonts w:eastAsia="Tahoma"/>
          <w:spacing w:val="-2"/>
          <w:sz w:val="22"/>
          <w:szCs w:val="22"/>
        </w:rPr>
        <w:t xml:space="preserve"> kesempatan kerja guna menampung tenaga baru yang setiap tahun memasuki dunia kerja.Dengan demikian </w:t>
      </w:r>
      <w:r w:rsidRPr="00A52036">
        <w:rPr>
          <w:rFonts w:eastAsia="Tahoma"/>
          <w:spacing w:val="-2"/>
          <w:sz w:val="22"/>
          <w:szCs w:val="22"/>
        </w:rPr>
        <w:t xml:space="preserve">dapat dikatakan ada hubungan yang kuat </w:t>
      </w:r>
      <w:r w:rsidR="00314B6B" w:rsidRPr="00A52036">
        <w:rPr>
          <w:rFonts w:eastAsia="Tahoma"/>
          <w:spacing w:val="-2"/>
          <w:sz w:val="22"/>
          <w:szCs w:val="22"/>
        </w:rPr>
        <w:t xml:space="preserve">antara pertumbuhan ekonomi nasional maupun regional dengan </w:t>
      </w:r>
      <w:r w:rsidRPr="00A52036">
        <w:rPr>
          <w:rFonts w:eastAsia="Tahoma"/>
          <w:spacing w:val="-2"/>
          <w:sz w:val="22"/>
          <w:szCs w:val="22"/>
        </w:rPr>
        <w:t>peningkatan kesempatan kerja.</w:t>
      </w:r>
      <w:r w:rsidR="00314B6B" w:rsidRPr="00A52036">
        <w:rPr>
          <w:rFonts w:eastAsia="Tahoma"/>
          <w:spacing w:val="-2"/>
          <w:sz w:val="22"/>
          <w:szCs w:val="22"/>
        </w:rPr>
        <w:t xml:space="preserve">Oleh karena itu pertumbuhan penduduk </w:t>
      </w:r>
      <w:r w:rsidRPr="00A52036">
        <w:rPr>
          <w:rFonts w:eastAsia="Tahoma"/>
          <w:spacing w:val="-2"/>
          <w:sz w:val="22"/>
          <w:szCs w:val="22"/>
        </w:rPr>
        <w:t xml:space="preserve">di suatu prkonoian/darah </w:t>
      </w:r>
      <w:r w:rsidR="00314B6B" w:rsidRPr="00A52036">
        <w:rPr>
          <w:rFonts w:eastAsia="Tahoma"/>
          <w:spacing w:val="-2"/>
          <w:sz w:val="22"/>
          <w:szCs w:val="22"/>
        </w:rPr>
        <w:t xml:space="preserve">harus diimbangi dengan </w:t>
      </w:r>
      <w:r w:rsidRPr="00A52036">
        <w:rPr>
          <w:rFonts w:eastAsia="Tahoma"/>
          <w:spacing w:val="-2"/>
          <w:sz w:val="22"/>
          <w:szCs w:val="22"/>
        </w:rPr>
        <w:t>peningkatan</w:t>
      </w:r>
      <w:r w:rsidR="00314B6B" w:rsidRPr="00A52036">
        <w:rPr>
          <w:rFonts w:eastAsia="Tahoma"/>
          <w:spacing w:val="-2"/>
          <w:sz w:val="22"/>
          <w:szCs w:val="22"/>
        </w:rPr>
        <w:t xml:space="preserve"> kesem</w:t>
      </w:r>
      <w:r w:rsidRPr="00A52036">
        <w:rPr>
          <w:rFonts w:eastAsia="Tahoma"/>
          <w:spacing w:val="-2"/>
          <w:sz w:val="22"/>
          <w:szCs w:val="22"/>
        </w:rPr>
        <w:t xml:space="preserve">patan kerja agar angkatan kerja </w:t>
      </w:r>
      <w:r w:rsidR="00314B6B" w:rsidRPr="00A52036">
        <w:rPr>
          <w:rFonts w:eastAsia="Tahoma"/>
          <w:spacing w:val="-2"/>
          <w:sz w:val="22"/>
          <w:szCs w:val="22"/>
        </w:rPr>
        <w:t>yang ada dapat diserap</w:t>
      </w:r>
      <w:r w:rsidRPr="00A52036">
        <w:rPr>
          <w:rFonts w:eastAsia="Tahoma"/>
          <w:spacing w:val="-2"/>
          <w:sz w:val="22"/>
          <w:szCs w:val="22"/>
        </w:rPr>
        <w:t xml:space="preserve"> dalam dunia kerja</w:t>
      </w:r>
      <w:r w:rsidR="00314B6B" w:rsidRPr="00A52036">
        <w:rPr>
          <w:rFonts w:eastAsia="Tahoma"/>
          <w:spacing w:val="-2"/>
          <w:sz w:val="22"/>
          <w:szCs w:val="22"/>
        </w:rPr>
        <w:t>.</w:t>
      </w:r>
    </w:p>
    <w:p w:rsidR="00314B6B" w:rsidRPr="00A52036" w:rsidRDefault="0026781E" w:rsidP="00A52036">
      <w:pPr>
        <w:spacing w:line="360" w:lineRule="auto"/>
        <w:ind w:left="121" w:right="-40" w:firstLine="548"/>
        <w:jc w:val="both"/>
        <w:rPr>
          <w:rFonts w:eastAsia="Tahoma"/>
          <w:spacing w:val="-2"/>
          <w:sz w:val="22"/>
          <w:szCs w:val="22"/>
        </w:rPr>
      </w:pPr>
      <w:r w:rsidRPr="00A52036">
        <w:rPr>
          <w:rFonts w:eastAsia="Tahoma"/>
          <w:spacing w:val="-2"/>
          <w:sz w:val="22"/>
          <w:szCs w:val="22"/>
        </w:rPr>
        <w:t xml:space="preserve">Disamping itu, ada juga </w:t>
      </w:r>
      <w:r w:rsidR="00314B6B" w:rsidRPr="00A52036">
        <w:rPr>
          <w:rFonts w:eastAsia="Tahoma"/>
          <w:spacing w:val="-2"/>
          <w:sz w:val="22"/>
          <w:szCs w:val="22"/>
        </w:rPr>
        <w:t xml:space="preserve">syarat </w:t>
      </w:r>
      <w:r w:rsidRPr="00A52036">
        <w:rPr>
          <w:rFonts w:eastAsia="Tahoma"/>
          <w:spacing w:val="-2"/>
          <w:sz w:val="22"/>
          <w:szCs w:val="22"/>
        </w:rPr>
        <w:t>yang harus dipenuhi</w:t>
      </w:r>
      <w:r w:rsidR="00314B6B" w:rsidRPr="00A52036">
        <w:rPr>
          <w:rFonts w:eastAsia="Tahoma"/>
          <w:spacing w:val="-2"/>
          <w:sz w:val="22"/>
          <w:szCs w:val="22"/>
        </w:rPr>
        <w:t xml:space="preserve"> bagi permbangunan ekonomi </w:t>
      </w:r>
      <w:r w:rsidRPr="00A52036">
        <w:rPr>
          <w:rFonts w:eastAsia="Tahoma"/>
          <w:spacing w:val="-2"/>
          <w:sz w:val="22"/>
          <w:szCs w:val="22"/>
        </w:rPr>
        <w:t>agar dapat berjalan dngan baik, yaitu adanya kegiatan investasi.T</w:t>
      </w:r>
      <w:r w:rsidR="00314B6B" w:rsidRPr="00A52036">
        <w:rPr>
          <w:rFonts w:eastAsia="Tahoma"/>
          <w:spacing w:val="-2"/>
          <w:sz w:val="22"/>
          <w:szCs w:val="22"/>
        </w:rPr>
        <w:t xml:space="preserve">ujuan utama dari investasi adalah untuk memperoleh manfaat yang </w:t>
      </w:r>
      <w:r w:rsidRPr="00A52036">
        <w:rPr>
          <w:rFonts w:eastAsia="Tahoma"/>
          <w:spacing w:val="-2"/>
          <w:sz w:val="22"/>
          <w:szCs w:val="22"/>
        </w:rPr>
        <w:t>sangat besar</w:t>
      </w:r>
      <w:r w:rsidR="00314B6B" w:rsidRPr="00A52036">
        <w:rPr>
          <w:rFonts w:eastAsia="Tahoma"/>
          <w:spacing w:val="-2"/>
          <w:sz w:val="22"/>
          <w:szCs w:val="22"/>
        </w:rPr>
        <w:t xml:space="preserve"> di kemudian hari, </w:t>
      </w:r>
      <w:r w:rsidRPr="00A52036">
        <w:rPr>
          <w:rFonts w:eastAsia="Tahoma"/>
          <w:spacing w:val="-2"/>
          <w:sz w:val="22"/>
          <w:szCs w:val="22"/>
        </w:rPr>
        <w:t xml:space="preserve">yaitu </w:t>
      </w:r>
      <w:r w:rsidR="00314B6B" w:rsidRPr="00A52036">
        <w:rPr>
          <w:rFonts w:eastAsia="Tahoma"/>
          <w:spacing w:val="-2"/>
          <w:sz w:val="22"/>
          <w:szCs w:val="22"/>
        </w:rPr>
        <w:t xml:space="preserve">apabila kegiatan investasi meningkat, maka   kegiatan ekonomi pun ikut meningkat.Investasi yang ada di Kabupaten Ponorogo tentunya menyerap </w:t>
      </w:r>
      <w:r w:rsidRPr="00A52036">
        <w:rPr>
          <w:rFonts w:eastAsia="Tahoma"/>
          <w:spacing w:val="-2"/>
          <w:sz w:val="22"/>
          <w:szCs w:val="22"/>
        </w:rPr>
        <w:t>tenaga kerja yang tidak sedikit. Dengan kondisi seperti</w:t>
      </w:r>
      <w:r w:rsidR="00314B6B" w:rsidRPr="00A52036">
        <w:rPr>
          <w:rFonts w:eastAsia="Tahoma"/>
          <w:spacing w:val="-2"/>
          <w:sz w:val="22"/>
          <w:szCs w:val="22"/>
        </w:rPr>
        <w:t xml:space="preserve"> ini akan menciptakan pertumbuhan</w:t>
      </w:r>
      <w:r w:rsidR="00B328F8" w:rsidRPr="00A52036">
        <w:rPr>
          <w:rFonts w:eastAsia="Tahoma"/>
          <w:spacing w:val="-2"/>
          <w:sz w:val="22"/>
          <w:szCs w:val="22"/>
        </w:rPr>
        <w:t xml:space="preserve"> ekonomi  di  berbagai  sektor</w:t>
      </w:r>
      <w:r w:rsidR="00314B6B" w:rsidRPr="00A52036">
        <w:rPr>
          <w:rFonts w:eastAsia="Tahoma"/>
          <w:spacing w:val="-2"/>
          <w:sz w:val="22"/>
          <w:szCs w:val="22"/>
        </w:rPr>
        <w:t xml:space="preserve">,  </w:t>
      </w:r>
      <w:r w:rsidR="00B328F8" w:rsidRPr="00A52036">
        <w:rPr>
          <w:rFonts w:eastAsia="Tahoma"/>
          <w:spacing w:val="-2"/>
          <w:sz w:val="22"/>
          <w:szCs w:val="22"/>
        </w:rPr>
        <w:t xml:space="preserve">dan </w:t>
      </w:r>
      <w:r w:rsidR="00314B6B" w:rsidRPr="00A52036">
        <w:rPr>
          <w:rFonts w:eastAsia="Tahoma"/>
          <w:spacing w:val="-2"/>
          <w:sz w:val="22"/>
          <w:szCs w:val="22"/>
        </w:rPr>
        <w:t xml:space="preserve">ini  akan  berdampak  bagi  peningkatan  pembangunan  serta pertumbuhan ekonomi di Kabupaten Ponorogo.  </w:t>
      </w:r>
    </w:p>
    <w:p w:rsidR="00B328F8" w:rsidRPr="00A52036" w:rsidRDefault="00314B6B" w:rsidP="00A52036">
      <w:pPr>
        <w:spacing w:line="360" w:lineRule="auto"/>
        <w:ind w:left="121" w:right="-40" w:firstLine="548"/>
        <w:jc w:val="both"/>
        <w:rPr>
          <w:rFonts w:eastAsia="Tahoma"/>
          <w:spacing w:val="-2"/>
          <w:sz w:val="22"/>
          <w:szCs w:val="22"/>
        </w:rPr>
      </w:pPr>
      <w:r w:rsidRPr="00A52036">
        <w:rPr>
          <w:rFonts w:eastAsia="Tahoma"/>
          <w:spacing w:val="-2"/>
          <w:sz w:val="22"/>
          <w:szCs w:val="22"/>
        </w:rPr>
        <w:t xml:space="preserve">Kebijakan perluasan kesempatan kerja merupakan suatu kebijakan penting dalam pelaksanaan pembangunan karena salah satu </w:t>
      </w:r>
      <w:r w:rsidR="00B328F8" w:rsidRPr="00A52036">
        <w:rPr>
          <w:rFonts w:eastAsia="Tahoma"/>
          <w:spacing w:val="-2"/>
          <w:sz w:val="22"/>
          <w:szCs w:val="22"/>
        </w:rPr>
        <w:t>ukuran</w:t>
      </w:r>
      <w:r w:rsidRPr="00A52036">
        <w:rPr>
          <w:rFonts w:eastAsia="Tahoma"/>
          <w:spacing w:val="-2"/>
          <w:sz w:val="22"/>
          <w:szCs w:val="22"/>
        </w:rPr>
        <w:t xml:space="preserve"> untuk menilai keberhasilan ekonomi suatu negara atau </w:t>
      </w:r>
      <w:r w:rsidR="00B328F8" w:rsidRPr="00A52036">
        <w:rPr>
          <w:rFonts w:eastAsia="Tahoma"/>
          <w:spacing w:val="-2"/>
          <w:sz w:val="22"/>
          <w:szCs w:val="22"/>
        </w:rPr>
        <w:t>darah</w:t>
      </w:r>
      <w:r w:rsidRPr="00A52036">
        <w:rPr>
          <w:rFonts w:eastAsia="Tahoma"/>
          <w:spacing w:val="-2"/>
          <w:sz w:val="22"/>
          <w:szCs w:val="22"/>
        </w:rPr>
        <w:t xml:space="preserve"> adalah kesempatan   kerja yang diciptakan oleh adanya pembangunan ekomomi.</w:t>
      </w:r>
    </w:p>
    <w:p w:rsidR="00314B6B" w:rsidRPr="00A52036" w:rsidRDefault="00314B6B" w:rsidP="00A52036">
      <w:pPr>
        <w:spacing w:line="360" w:lineRule="auto"/>
        <w:ind w:left="121" w:right="-40" w:firstLine="548"/>
        <w:jc w:val="both"/>
        <w:rPr>
          <w:rFonts w:eastAsia="Tahoma"/>
          <w:spacing w:val="-2"/>
          <w:sz w:val="22"/>
          <w:szCs w:val="22"/>
        </w:rPr>
      </w:pPr>
      <w:r w:rsidRPr="00A52036">
        <w:rPr>
          <w:rFonts w:eastAsia="Tahoma"/>
          <w:spacing w:val="-2"/>
          <w:sz w:val="22"/>
          <w:szCs w:val="22"/>
        </w:rPr>
        <w:t>Bertolak dari latar belakang diatas maka penulis tertarik untuk melakukan penelitian tentang Pengaruh Investasi</w:t>
      </w:r>
      <w:r w:rsidR="002A2AC9">
        <w:rPr>
          <w:rFonts w:eastAsia="Tahoma"/>
          <w:spacing w:val="-2"/>
          <w:sz w:val="22"/>
          <w:szCs w:val="22"/>
        </w:rPr>
        <w:t xml:space="preserve"> Langsung</w:t>
      </w:r>
      <w:r w:rsidRPr="00A52036">
        <w:rPr>
          <w:rFonts w:eastAsia="Tahoma"/>
          <w:spacing w:val="-2"/>
          <w:sz w:val="22"/>
          <w:szCs w:val="22"/>
        </w:rPr>
        <w:t xml:space="preserve"> dan Tenaga Kerja Terhadap P</w:t>
      </w:r>
      <w:r w:rsidR="002A2AC9">
        <w:rPr>
          <w:rFonts w:eastAsia="Tahoma"/>
          <w:spacing w:val="-2"/>
          <w:sz w:val="22"/>
          <w:szCs w:val="22"/>
        </w:rPr>
        <w:t>ertumbuhan Ekonomi</w:t>
      </w:r>
      <w:r w:rsidRPr="00A52036">
        <w:rPr>
          <w:rFonts w:eastAsia="Tahoma"/>
          <w:spacing w:val="-2"/>
          <w:sz w:val="22"/>
          <w:szCs w:val="22"/>
        </w:rPr>
        <w:t xml:space="preserve"> Kabupaten Ponorogo.</w:t>
      </w:r>
    </w:p>
    <w:p w:rsidR="00E41BD7" w:rsidRPr="00A52036" w:rsidRDefault="00E41BD7" w:rsidP="00A52036">
      <w:pPr>
        <w:spacing w:line="360" w:lineRule="auto"/>
        <w:ind w:left="121" w:right="-40" w:firstLine="548"/>
        <w:jc w:val="both"/>
        <w:rPr>
          <w:rFonts w:eastAsia="Tahoma"/>
          <w:spacing w:val="-2"/>
          <w:sz w:val="22"/>
          <w:szCs w:val="22"/>
        </w:rPr>
      </w:pPr>
      <w:r w:rsidRPr="00A52036">
        <w:rPr>
          <w:rFonts w:eastAsia="Tahoma"/>
          <w:spacing w:val="-2"/>
          <w:sz w:val="22"/>
          <w:szCs w:val="22"/>
        </w:rPr>
        <w:t xml:space="preserve">Sedangkan </w:t>
      </w:r>
      <w:r w:rsidR="00314B6B" w:rsidRPr="00A52036">
        <w:rPr>
          <w:rFonts w:eastAsia="Tahoma"/>
          <w:spacing w:val="-2"/>
          <w:sz w:val="22"/>
          <w:szCs w:val="22"/>
        </w:rPr>
        <w:t>yang menjadi permasalahan dalam  penelitian  ini  adalah,  bagaimana  pengaruh  investasi</w:t>
      </w:r>
      <w:r w:rsidR="002A2AC9">
        <w:rPr>
          <w:rFonts w:eastAsia="Tahoma"/>
          <w:spacing w:val="-2"/>
          <w:sz w:val="22"/>
          <w:szCs w:val="22"/>
        </w:rPr>
        <w:t xml:space="preserve"> langsung</w:t>
      </w:r>
      <w:r w:rsidR="00314B6B" w:rsidRPr="00A52036">
        <w:rPr>
          <w:rFonts w:eastAsia="Tahoma"/>
          <w:spacing w:val="-2"/>
          <w:sz w:val="22"/>
          <w:szCs w:val="22"/>
        </w:rPr>
        <w:t xml:space="preserve">  dan  tenaga kerja  terhadap  P</w:t>
      </w:r>
      <w:r w:rsidR="002A2AC9">
        <w:rPr>
          <w:rFonts w:eastAsia="Tahoma"/>
          <w:spacing w:val="-2"/>
          <w:sz w:val="22"/>
          <w:szCs w:val="22"/>
        </w:rPr>
        <w:t>ertumbuhan ekonimi</w:t>
      </w:r>
      <w:r w:rsidR="00314B6B" w:rsidRPr="00A52036">
        <w:rPr>
          <w:rFonts w:eastAsia="Tahoma"/>
          <w:spacing w:val="-2"/>
          <w:sz w:val="22"/>
          <w:szCs w:val="22"/>
        </w:rPr>
        <w:t xml:space="preserve"> Kabupaten Ponorogo?</w:t>
      </w:r>
    </w:p>
    <w:p w:rsidR="002A4CDF" w:rsidRDefault="002A4CDF" w:rsidP="00A52036">
      <w:pPr>
        <w:spacing w:line="360" w:lineRule="auto"/>
        <w:ind w:left="121" w:right="-40" w:firstLine="548"/>
        <w:jc w:val="both"/>
        <w:rPr>
          <w:rFonts w:eastAsia="Tahoma"/>
          <w:sz w:val="22"/>
          <w:szCs w:val="22"/>
        </w:rPr>
      </w:pPr>
      <w:r w:rsidRPr="00A52036">
        <w:rPr>
          <w:rFonts w:eastAsia="Tahoma"/>
          <w:sz w:val="22"/>
          <w:szCs w:val="22"/>
        </w:rPr>
        <w:t>Adapun tujuan dari penelitian ini bertujuan adalah untuk mengetahui pengaruh investasi</w:t>
      </w:r>
      <w:r w:rsidR="002A2AC9">
        <w:rPr>
          <w:rFonts w:eastAsia="Tahoma"/>
          <w:sz w:val="22"/>
          <w:szCs w:val="22"/>
        </w:rPr>
        <w:t xml:space="preserve"> langsung</w:t>
      </w:r>
      <w:r w:rsidRPr="00A52036">
        <w:rPr>
          <w:rFonts w:eastAsia="Tahoma"/>
          <w:sz w:val="22"/>
          <w:szCs w:val="22"/>
        </w:rPr>
        <w:t xml:space="preserve"> dan tenaga kerja terhadap P</w:t>
      </w:r>
      <w:r w:rsidR="002A2AC9">
        <w:rPr>
          <w:rFonts w:eastAsia="Tahoma"/>
          <w:sz w:val="22"/>
          <w:szCs w:val="22"/>
        </w:rPr>
        <w:t>ertumbuhan ekonomi</w:t>
      </w:r>
      <w:r w:rsidRPr="00A52036">
        <w:rPr>
          <w:rFonts w:eastAsia="Tahoma"/>
          <w:sz w:val="22"/>
          <w:szCs w:val="22"/>
        </w:rPr>
        <w:t xml:space="preserve"> Kabupaten Ponorogo</w:t>
      </w:r>
      <w:r w:rsidR="002A2AC9">
        <w:rPr>
          <w:rFonts w:eastAsia="Tahoma"/>
          <w:sz w:val="22"/>
          <w:szCs w:val="22"/>
        </w:rPr>
        <w:t>.</w:t>
      </w:r>
    </w:p>
    <w:p w:rsidR="002A2AC9" w:rsidRPr="00A52036" w:rsidRDefault="002A2AC9" w:rsidP="00A52036">
      <w:pPr>
        <w:spacing w:line="360" w:lineRule="auto"/>
        <w:ind w:left="121" w:right="-40" w:firstLine="548"/>
        <w:jc w:val="both"/>
        <w:rPr>
          <w:rFonts w:eastAsia="Tahoma"/>
          <w:sz w:val="22"/>
          <w:szCs w:val="22"/>
        </w:rPr>
      </w:pPr>
    </w:p>
    <w:p w:rsidR="002A4CDF" w:rsidRPr="00A52036" w:rsidRDefault="002A4CDF" w:rsidP="00A52036">
      <w:pPr>
        <w:spacing w:line="360" w:lineRule="auto"/>
        <w:ind w:left="90" w:right="-40"/>
        <w:jc w:val="both"/>
        <w:rPr>
          <w:rFonts w:eastAsia="Tahoma"/>
          <w:sz w:val="22"/>
          <w:szCs w:val="22"/>
        </w:rPr>
      </w:pPr>
    </w:p>
    <w:p w:rsidR="002A4CDF" w:rsidRPr="00A52036" w:rsidRDefault="002A4CDF" w:rsidP="00A52036">
      <w:pPr>
        <w:spacing w:line="360" w:lineRule="auto"/>
        <w:ind w:left="90" w:right="-40"/>
        <w:jc w:val="both"/>
        <w:rPr>
          <w:rFonts w:eastAsia="Tahoma"/>
          <w:b/>
          <w:sz w:val="22"/>
          <w:szCs w:val="22"/>
        </w:rPr>
      </w:pPr>
      <w:r w:rsidRPr="00A52036">
        <w:rPr>
          <w:rFonts w:eastAsia="Tahoma"/>
          <w:b/>
          <w:sz w:val="22"/>
          <w:szCs w:val="22"/>
        </w:rPr>
        <w:t>TINJAUAN PUSTAKA</w:t>
      </w:r>
    </w:p>
    <w:p w:rsidR="00BD7B52" w:rsidRPr="00A52036" w:rsidRDefault="00BD7B52" w:rsidP="00A52036">
      <w:pPr>
        <w:spacing w:line="360" w:lineRule="auto"/>
        <w:ind w:left="121" w:right="-40" w:hanging="31"/>
        <w:jc w:val="both"/>
        <w:rPr>
          <w:rFonts w:eastAsia="Tahoma"/>
          <w:b/>
          <w:sz w:val="22"/>
          <w:szCs w:val="22"/>
        </w:rPr>
      </w:pPr>
      <w:r w:rsidRPr="00A52036">
        <w:rPr>
          <w:rFonts w:eastAsia="Tahoma"/>
          <w:b/>
          <w:sz w:val="22"/>
          <w:szCs w:val="22"/>
        </w:rPr>
        <w:t>Pengertian Investasi</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Investasi adalah penambahan barang modal secara netto yang positif.Investasi dapat dibedakan menjadi dua jenis, yaitu investasi riil dan investasi finansial. Yang dimaksud  dengan  investasi  riil  </w:t>
      </w:r>
      <w:r w:rsidRPr="00A52036">
        <w:rPr>
          <w:rFonts w:eastAsia="Tahoma"/>
          <w:sz w:val="22"/>
          <w:szCs w:val="22"/>
        </w:rPr>
        <w:lastRenderedPageBreak/>
        <w:t xml:space="preserve">adalah  investasi  terhadap  barang-barang  tahan  lama (barang-barang modal) yang akan digunakan dalam proses produksi. Sedangkan investasi finansial adalah investasi terhadap surat-surat berharga, misalnya pembelian saham, obligasi, dan </w:t>
      </w:r>
      <w:proofErr w:type="gramStart"/>
      <w:r w:rsidRPr="00A52036">
        <w:rPr>
          <w:rFonts w:eastAsia="Tahoma"/>
          <w:sz w:val="22"/>
          <w:szCs w:val="22"/>
        </w:rPr>
        <w:t>surat</w:t>
      </w:r>
      <w:proofErr w:type="gramEnd"/>
      <w:r w:rsidRPr="00A52036">
        <w:rPr>
          <w:rFonts w:eastAsia="Tahoma"/>
          <w:sz w:val="22"/>
          <w:szCs w:val="22"/>
        </w:rPr>
        <w:t xml:space="preserve"> bukti hutang lainnya.</w:t>
      </w:r>
    </w:p>
    <w:p w:rsidR="00BD7B52" w:rsidRPr="00A52036" w:rsidRDefault="007F2FA1" w:rsidP="00A52036">
      <w:pPr>
        <w:spacing w:line="360" w:lineRule="auto"/>
        <w:ind w:left="121" w:right="-40" w:firstLine="548"/>
        <w:jc w:val="both"/>
        <w:rPr>
          <w:rFonts w:eastAsia="Tahoma"/>
          <w:sz w:val="22"/>
          <w:szCs w:val="22"/>
        </w:rPr>
      </w:pPr>
      <w:r w:rsidRPr="00A52036">
        <w:rPr>
          <w:rFonts w:eastAsia="Tahoma"/>
          <w:sz w:val="22"/>
          <w:szCs w:val="22"/>
        </w:rPr>
        <w:t>Menurut Todaro (2003</w:t>
      </w:r>
      <w:r w:rsidR="00BD7B52" w:rsidRPr="00A52036">
        <w:rPr>
          <w:rFonts w:eastAsia="Tahoma"/>
          <w:sz w:val="22"/>
          <w:szCs w:val="22"/>
        </w:rPr>
        <w:t xml:space="preserve">), investasi memainkan peran penting dalam menggerakkan kehidupan ekonomi bangsa, karena pembentukan modal memperbesar kapasitas produksi, menaikkan pendapatan nasional maupun menciptakan lapangan kerja baru, dalam hal ini </w:t>
      </w:r>
      <w:proofErr w:type="gramStart"/>
      <w:r w:rsidR="00BD7B52" w:rsidRPr="00A52036">
        <w:rPr>
          <w:rFonts w:eastAsia="Tahoma"/>
          <w:sz w:val="22"/>
          <w:szCs w:val="22"/>
        </w:rPr>
        <w:t>akan</w:t>
      </w:r>
      <w:proofErr w:type="gramEnd"/>
      <w:r w:rsidR="00BD7B52" w:rsidRPr="00A52036">
        <w:rPr>
          <w:rFonts w:eastAsia="Tahoma"/>
          <w:sz w:val="22"/>
          <w:szCs w:val="22"/>
        </w:rPr>
        <w:t xml:space="preserve"> semakin memperluas kesempatan </w:t>
      </w:r>
      <w:r w:rsidR="0078653F" w:rsidRPr="00A52036">
        <w:rPr>
          <w:rFonts w:eastAsia="Tahoma"/>
          <w:sz w:val="22"/>
          <w:szCs w:val="22"/>
        </w:rPr>
        <w:t>kerja. Selanjutnya, Mankiw (2000</w:t>
      </w:r>
      <w:r w:rsidR="00BD7B52" w:rsidRPr="00A52036">
        <w:rPr>
          <w:rFonts w:eastAsia="Tahoma"/>
          <w:sz w:val="22"/>
          <w:szCs w:val="22"/>
        </w:rPr>
        <w:t xml:space="preserve">)  menyatakan  bahwa  inovasi  teknologi  merupakan  salah  satu  faktor  yang mampu  meningkatkan  permintaan  investasi.  </w:t>
      </w:r>
      <w:proofErr w:type="gramStart"/>
      <w:r w:rsidR="00BD7B52" w:rsidRPr="00A52036">
        <w:rPr>
          <w:rFonts w:eastAsia="Tahoma"/>
          <w:sz w:val="22"/>
          <w:szCs w:val="22"/>
        </w:rPr>
        <w:t>Menurut  Sukirno</w:t>
      </w:r>
      <w:proofErr w:type="gramEnd"/>
      <w:r w:rsidR="00BD7B52" w:rsidRPr="00A52036">
        <w:rPr>
          <w:rFonts w:eastAsia="Tahoma"/>
          <w:sz w:val="22"/>
          <w:szCs w:val="22"/>
        </w:rPr>
        <w:t xml:space="preserve">  (2008),  investasi dapat juga diartikan sebagai pengeluaran atau perbelanjaan penanam-penanam modal atau perusahaan untuk membeli barang-barang modal dan perlengkapan-perlengkapan untuk menambah kemampuan memproduksi barang-barang dan jasa-jasa yang tersedia dalam perekonomian.</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Pertimbangan-pertimbangan   utama   yang   perlu   dilakukan   dalam   melakukan (memilih)  suatu  jenis  investasi  riil  adalah  tingkat  bunga  pinjaman  yang  berlaku  (i), tingkat pengembalian (rate or return), dari barang modal, dan prospek proyek investasi</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Menurut Neo-Klasik, tingkat bunga dan tingkat pendapatan menentukan tingginya tingkat tabungan. Pada suatu tingkat teknik tertentu, tingkat bunga juga menentukan tingginya tingkat investasi. Tingkat bunga rendah, maka investasi </w:t>
      </w:r>
      <w:proofErr w:type="gramStart"/>
      <w:r w:rsidRPr="00A52036">
        <w:rPr>
          <w:rFonts w:eastAsia="Tahoma"/>
          <w:sz w:val="22"/>
          <w:szCs w:val="22"/>
        </w:rPr>
        <w:t>akan</w:t>
      </w:r>
      <w:proofErr w:type="gramEnd"/>
      <w:r w:rsidRPr="00A52036">
        <w:rPr>
          <w:rFonts w:eastAsia="Tahoma"/>
          <w:sz w:val="22"/>
          <w:szCs w:val="22"/>
        </w:rPr>
        <w:t xml:space="preserve"> tinggi dan sebaliknya. </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Fungsi investasi mengaitkan jumlah investasi pada tingkat bunga riil r. Investasi bergantung pada tingkat bunga riil karena tingkat bunga adalah biaya pinjaman. Fungsi investasi miring ke bawah: ketika tingkat bunga naik, semakin sedikit proyek</w:t>
      </w:r>
      <w:r w:rsidR="0078653F" w:rsidRPr="00A52036">
        <w:rPr>
          <w:rFonts w:eastAsia="Tahoma"/>
          <w:sz w:val="22"/>
          <w:szCs w:val="22"/>
        </w:rPr>
        <w:t xml:space="preserve"> investasi yang menguntungkan (</w:t>
      </w:r>
      <w:r w:rsidRPr="00A52036">
        <w:rPr>
          <w:rFonts w:eastAsia="Tahoma"/>
          <w:sz w:val="22"/>
          <w:szCs w:val="22"/>
        </w:rPr>
        <w:t>Mankiw, 2000).</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Kemajuan teknologi juga merupakan salah satu faktor pendorong kenaikan pendapatan nasional. Yang dimaksud dengan perubahan teknologi menurut Neo-Klasik terutama  adalah  penemuan-penemuan  baru  yang  mengurangkan  penggunaan  tenaga buruh atau relatif lebih bersifat “penghematan buruh” (labor saving) daripada “penghematan  kapital”  (capital  saving). Jadi kemajuan-</w:t>
      </w:r>
      <w:proofErr w:type="gramStart"/>
      <w:r w:rsidRPr="00A52036">
        <w:rPr>
          <w:rFonts w:eastAsia="Tahoma"/>
          <w:sz w:val="22"/>
          <w:szCs w:val="22"/>
        </w:rPr>
        <w:t>kemajuan  teknik</w:t>
      </w:r>
      <w:proofErr w:type="gramEnd"/>
      <w:r w:rsidRPr="00A52036">
        <w:rPr>
          <w:rFonts w:eastAsia="Tahoma"/>
          <w:sz w:val="22"/>
          <w:szCs w:val="22"/>
        </w:rPr>
        <w:t xml:space="preserve"> akan menciptakan permintaan yang kuat akan barang-barang kapital.</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Investasi juga dapat diartikan berbagai cara atau upaya penambahan modal baik langsung maupun tidak langsung dengan harapan pada saatnya nanti pemilik modal tersebut  akan  mendapat  sejumlah  keuntungan  yang diharapkan  dari hasil  penanaman modal tersebut.</w:t>
      </w:r>
    </w:p>
    <w:p w:rsidR="00BD7B52" w:rsidRPr="00A52036" w:rsidRDefault="00BD7B52" w:rsidP="00A52036">
      <w:pPr>
        <w:spacing w:line="360" w:lineRule="auto"/>
        <w:ind w:left="121" w:right="-40" w:hanging="31"/>
        <w:jc w:val="both"/>
        <w:rPr>
          <w:rFonts w:eastAsia="Tahoma"/>
          <w:b/>
          <w:sz w:val="22"/>
          <w:szCs w:val="22"/>
        </w:rPr>
      </w:pPr>
      <w:r w:rsidRPr="00A52036">
        <w:rPr>
          <w:rFonts w:eastAsia="Tahoma"/>
          <w:b/>
          <w:sz w:val="22"/>
          <w:szCs w:val="22"/>
        </w:rPr>
        <w:t>Pengertian Tenaga Kerja</w:t>
      </w:r>
      <w:r w:rsidRPr="00A52036">
        <w:rPr>
          <w:rFonts w:eastAsia="Tahoma"/>
          <w:b/>
          <w:sz w:val="22"/>
          <w:szCs w:val="22"/>
        </w:rPr>
        <w:tab/>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Menurut Simanjuntak dalam Agusmidah (2010), tenaga kerja (man power) adalah penduduk yang sudah atau sedang bekerja, sedang mencari pekerjaan, dan yang melaksanakan kegiatan lain, seperti bersekolah dan mengurus rumah tangga.Tiga golongan yang disebut terakhir, yakni pencari kerja, bersekolah, dan mengurus rumah tangga, walaupun sedang tidak bekerja, mereka dianggap secara fisik mampu dan sewaktu-waktu dapat ikut bekerja.</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Tenaga kerja terdiri atas angkatan kerja dan bukan angkatan kerja.Angkatan kerja terdiri atas golongan yang bekerja, yang menganggur, dan yang mencari pekerjaan.Kelompok bukan angkatan kerja terdiri dari atas golongan yang bersekolah, golongan yang mengurus rumah tangga dan golongan lain-lain atau penerima pendapatan.Ketiga golongan dalam kelompok bukan angkatan kerja sewaktu-waktu dapat menawarkan jasanya untuk bekerja.</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lastRenderedPageBreak/>
        <w:t>Adapun kesempatan kerja merupakan keadaan dimana peluang kerja tersedia bagi para pencari kerja.Kesempatan kerja merupakan pertemuan antara permintaan tenaga kerja dengan penawaran tenaga kerja di pasar tenaga kerja.Penawaran tenaga kerja datang dari para pencari pekerja, sedangkan permintaan tenaga kerja datang dari pihak yang membutukan tenaga kerja, baik swasta maupun pemerintahan.Kesempatan kerja dapat diartikan juga sebagai jumlah lapangan kerja yang tersedia bagi masyarakat, baik yang sudah ditempati maupun jumlah lapangan kerja yang masih kosong (permintaan tenaga kerja).</w:t>
      </w:r>
    </w:p>
    <w:p w:rsidR="00BD7B52" w:rsidRPr="00A52036" w:rsidRDefault="00BD7B52" w:rsidP="00A52036">
      <w:pPr>
        <w:spacing w:line="360" w:lineRule="auto"/>
        <w:ind w:left="121" w:right="-40" w:hanging="31"/>
        <w:jc w:val="both"/>
        <w:rPr>
          <w:rFonts w:eastAsia="Tahoma"/>
          <w:b/>
          <w:sz w:val="22"/>
          <w:szCs w:val="22"/>
        </w:rPr>
      </w:pPr>
      <w:r w:rsidRPr="00A52036">
        <w:rPr>
          <w:rFonts w:eastAsia="Tahoma"/>
          <w:b/>
          <w:sz w:val="22"/>
          <w:szCs w:val="22"/>
        </w:rPr>
        <w:t>Pertumbuhan Ekonomi</w:t>
      </w:r>
      <w:r w:rsidRPr="00A52036">
        <w:rPr>
          <w:rFonts w:eastAsia="Tahoma"/>
          <w:b/>
          <w:sz w:val="22"/>
          <w:szCs w:val="22"/>
        </w:rPr>
        <w:tab/>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Menurut Tambunan, pertumbuhan ekonomi yang tinggi dan berkelanjutan merupakan kondisi utama suatu keharusan bagi kelangsungan pembangunan ekonomi dan peningkatan kesejahteraan. Karena jumlah penduduk bertambah setiap tahun yang dengan sendirinya kebutuhan konsumsi sehari-hari juga bertambah setiap tahun, maka dibutuhkan penambahan pendapatan setiap tahun.</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Selain dari sisi permintaan (konsumsi), dari sisi penawaran, pertumbuhan penduduk juga membutuhkan pertumbuhan kesempatan kerja (sumber pendapatan). Pertumbuhan ekonomi tanpa dibarengi dengan penambahan kesempatan kerja </w:t>
      </w:r>
      <w:proofErr w:type="gramStart"/>
      <w:r w:rsidRPr="00A52036">
        <w:rPr>
          <w:rFonts w:eastAsia="Tahoma"/>
          <w:sz w:val="22"/>
          <w:szCs w:val="22"/>
        </w:rPr>
        <w:t>akan</w:t>
      </w:r>
      <w:proofErr w:type="gramEnd"/>
      <w:r w:rsidRPr="00A52036">
        <w:rPr>
          <w:rFonts w:eastAsia="Tahoma"/>
          <w:sz w:val="22"/>
          <w:szCs w:val="22"/>
        </w:rPr>
        <w:t xml:space="preserve"> mengakibatkan ketimpangan dalam pembagian dari penambahan pendapatan tersebut (cateris paribus), yang selanjutnya akan menciptakan suatu kondisi pertumbuhan ekonomi dengan peningkatan kemiskinan. Pemenuhan kebutuhan dan kesempatan kerja itu sendiri hanya bisa dicapai dengan peningkatan output agregat (barang dan jasa) atau PDB yang terus-menerus. Dalam hal ini PDB yang dihitung adalah PDRB (Produk Domestik Regional Bruto)</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Dalam pemahaman ekonomi makro, pertumbuhan ekonomi adalah penambahan PDRB, yang berarti peningkatan Pendapatan Nasiona dalam kontek Regionall.Adanya peningkatan dalam PDRB berarti menunjukkan adanya peningkatan pendapatan perkapita.Pendapatan perkapita merupakan pendapatan masyarakat per individu. PDRB juga merupakan angka yang menunjukkan total produksi suatu daerah. Semakin tinggi PDRB berarti total produksi semakin besar. </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Teori pertumbuhan yang dikutip dari ekonomi makro adalah berlaku untuk ekonomi nasional yang dengan sendirinya juga berlaku untuk wilayah yang bersangkutan. Teori yang terkait dengan ekonomi regional antara lain adalah teori basis ekspor dan model interregional. Dalam melaksanakan pembangunan diperlukan landasan teori yang mampu menjelaskan hubungan korelasi antara fakta-fakta yang diamati, sehingga dapat dijadikan kerangka orientasi untuk analisis dan membuat ramalan terhadap gejala-gejala baru yang diperkirakan </w:t>
      </w:r>
      <w:proofErr w:type="gramStart"/>
      <w:r w:rsidRPr="00A52036">
        <w:rPr>
          <w:rFonts w:eastAsia="Tahoma"/>
          <w:sz w:val="22"/>
          <w:szCs w:val="22"/>
        </w:rPr>
        <w:t>akan</w:t>
      </w:r>
      <w:proofErr w:type="gramEnd"/>
      <w:r w:rsidRPr="00A52036">
        <w:rPr>
          <w:rFonts w:eastAsia="Tahoma"/>
          <w:sz w:val="22"/>
          <w:szCs w:val="22"/>
        </w:rPr>
        <w:t xml:space="preserve"> terjadi. Dengan semakin majunya studi-studi pembangunan ekonomi, banyak teori yang dapat digunakan sebagai landasan untuk menjelaskan pentingnya pembangunan wilayah.</w:t>
      </w:r>
    </w:p>
    <w:p w:rsidR="00BD7B52" w:rsidRPr="00A52036" w:rsidRDefault="00BD7B52" w:rsidP="00A52036">
      <w:pPr>
        <w:spacing w:line="360" w:lineRule="auto"/>
        <w:ind w:left="121" w:right="-40" w:hanging="31"/>
        <w:jc w:val="both"/>
        <w:rPr>
          <w:rFonts w:eastAsia="Tahoma"/>
          <w:b/>
          <w:sz w:val="22"/>
          <w:szCs w:val="22"/>
        </w:rPr>
      </w:pPr>
      <w:r w:rsidRPr="00A52036">
        <w:rPr>
          <w:rFonts w:eastAsia="Tahoma"/>
          <w:b/>
          <w:sz w:val="22"/>
          <w:szCs w:val="22"/>
        </w:rPr>
        <w:t>Teori Pertumbuhan Ekonomi Wilayah</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Menurut Tarigan, teori yang membicarakan pertumbuhan regional ini dimulai dari teori yang dikutip dari ekonomi makro/ekonomi pembangunan dengan mengubah batas wilayah dan disesuaikan dengan lingkungan operasionalnya, dilanjutkan dengan teori yang dikembangkan asli dalam ekonomi regional. Apabila dalam ekonomi makro dan ekonomi pembangunan, istilah ekspor atau impor adalah perdagangan dengan luar negeri maka dalam ekonomi regional hal itu berarti perdagangan dengan luar wilayah (termasuk perdagangan dengan luar negeri).</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lastRenderedPageBreak/>
        <w:t xml:space="preserve">Dalam kaitannya dengan tenaga kerja, maka teori yang paling banyak digunakan adalah teori basis ekspor. Menurut Adisasmita, teori basis ekspor adalah bentuk model pendapatan yang paling sederhana. Masyarakat dapat dinyatakan sebagai suatu sistem sosial ekonomi. Sebagai suatu sistem, keseluruhan masyarakat melakukan perdagangan dengan masyarakat lain di luar batas wilayahnya. Faktor penentu (determinan) pertumbuhan ekonomi dikaitkan secara langsung kepada permintaan akanbarang dari daerah lain di luar batas masyarakat ekonomi regional. Pertumbuhan industri yang menggunakan sumberdaya lokal, termasuk tenaga kerja dan material (bahan) untuk komoditas ekspor </w:t>
      </w:r>
      <w:proofErr w:type="gramStart"/>
      <w:r w:rsidRPr="00A52036">
        <w:rPr>
          <w:rFonts w:eastAsia="Tahoma"/>
          <w:sz w:val="22"/>
          <w:szCs w:val="22"/>
        </w:rPr>
        <w:t>akan</w:t>
      </w:r>
      <w:proofErr w:type="gramEnd"/>
      <w:r w:rsidRPr="00A52036">
        <w:rPr>
          <w:rFonts w:eastAsia="Tahoma"/>
          <w:sz w:val="22"/>
          <w:szCs w:val="22"/>
        </w:rPr>
        <w:t xml:space="preserve"> meningkatkan kesempatan kerja dan kesejahteraan masyarakat.</w:t>
      </w:r>
    </w:p>
    <w:p w:rsidR="002A2AC9" w:rsidRPr="002A2AC9" w:rsidRDefault="002A2AC9" w:rsidP="00541B84">
      <w:pPr>
        <w:spacing w:line="360" w:lineRule="auto"/>
        <w:ind w:right="-40"/>
        <w:jc w:val="both"/>
        <w:rPr>
          <w:rFonts w:eastAsia="Tahoma"/>
          <w:b/>
          <w:sz w:val="22"/>
          <w:szCs w:val="22"/>
        </w:rPr>
      </w:pPr>
      <w:r w:rsidRPr="002A2AC9">
        <w:rPr>
          <w:rFonts w:eastAsia="Tahoma"/>
          <w:b/>
          <w:sz w:val="22"/>
          <w:szCs w:val="22"/>
        </w:rPr>
        <w:t>Pertumbuhan Ekonomi</w:t>
      </w:r>
      <w:r w:rsidRPr="002A2AC9">
        <w:rPr>
          <w:rFonts w:eastAsia="Tahoma"/>
          <w:b/>
          <w:sz w:val="22"/>
          <w:szCs w:val="22"/>
        </w:rPr>
        <w:tab/>
      </w:r>
    </w:p>
    <w:p w:rsidR="00541B84" w:rsidRDefault="00541B84" w:rsidP="00541B84">
      <w:pPr>
        <w:spacing w:line="360" w:lineRule="auto"/>
        <w:ind w:left="121" w:right="-40" w:firstLine="548"/>
        <w:jc w:val="both"/>
        <w:rPr>
          <w:rFonts w:eastAsia="Tahoma"/>
          <w:sz w:val="22"/>
          <w:szCs w:val="22"/>
        </w:rPr>
      </w:pPr>
      <w:r w:rsidRPr="00541B84">
        <w:rPr>
          <w:rFonts w:eastAsia="Tahoma"/>
          <w:sz w:val="22"/>
          <w:szCs w:val="22"/>
        </w:rPr>
        <w:t xml:space="preserve">Pertumbuhan ekonomi </w:t>
      </w:r>
      <w:proofErr w:type="gramStart"/>
      <w:r w:rsidRPr="00541B84">
        <w:rPr>
          <w:rFonts w:eastAsia="Tahoma"/>
          <w:sz w:val="22"/>
          <w:szCs w:val="22"/>
        </w:rPr>
        <w:t>( Economic</w:t>
      </w:r>
      <w:proofErr w:type="gramEnd"/>
      <w:r w:rsidRPr="00541B84">
        <w:rPr>
          <w:rFonts w:eastAsia="Tahoma"/>
          <w:sz w:val="22"/>
          <w:szCs w:val="22"/>
        </w:rPr>
        <w:t xml:space="preserve"> Growth ) adalah perkembangan kegiatan dalam perekonomian yang menyebabkan barang danjasa yang diproduksikan dalam masyarakat bertambah dan kemakmuran masyarakat meningkat. Masalah pertumbuhan ekonomi dapat dipandang sebagai masalah makro ekonomi dalam jangka panjang. Perkembangan kemampuan memproduksi barang dan jasa sebagai akibat pertambahan faktor-faktor produksi pada umumnya tidak selalu diikuti oleh pertambahan produksi barang dan jasa yang </w:t>
      </w:r>
      <w:proofErr w:type="gramStart"/>
      <w:r w:rsidRPr="00541B84">
        <w:rPr>
          <w:rFonts w:eastAsia="Tahoma"/>
          <w:sz w:val="22"/>
          <w:szCs w:val="22"/>
        </w:rPr>
        <w:t>sama</w:t>
      </w:r>
      <w:proofErr w:type="gramEnd"/>
      <w:r w:rsidRPr="00541B84">
        <w:rPr>
          <w:rFonts w:eastAsia="Tahoma"/>
          <w:sz w:val="22"/>
          <w:szCs w:val="22"/>
        </w:rPr>
        <w:t xml:space="preserve"> besarnya. Pertambahan potensi memproduksi seringkali lebih besar dari pertambahan produksi yang sebenarnya.</w:t>
      </w:r>
    </w:p>
    <w:p w:rsidR="00541B84" w:rsidRPr="00541B84" w:rsidRDefault="00541B84" w:rsidP="00541B84">
      <w:pPr>
        <w:spacing w:line="360" w:lineRule="auto"/>
        <w:ind w:left="121" w:right="-40" w:firstLine="548"/>
        <w:jc w:val="both"/>
        <w:rPr>
          <w:rFonts w:eastAsia="Tahoma"/>
          <w:sz w:val="22"/>
          <w:szCs w:val="22"/>
        </w:rPr>
      </w:pPr>
      <w:r w:rsidRPr="00541B84">
        <w:rPr>
          <w:rFonts w:eastAsia="Tahoma"/>
          <w:sz w:val="22"/>
          <w:szCs w:val="22"/>
        </w:rPr>
        <w:t>Pertumbuhan ekonomi umumnya didefinisikan sebagai kenaikan GDP riil per kapita. Produk Domestik Bruto (Gross Domestic Product, GDP) adalah nilai pasar keluaran total sebuah negara, yang merupakan nilai pasar semua barang jadi dan jasa akhir yang diproduksi selama periode waktu tertentu oleh faktor-faktor produksi yang berlokasi di dalam sebuah negara.</w:t>
      </w:r>
    </w:p>
    <w:p w:rsidR="002A2AC9" w:rsidRPr="00541B84" w:rsidRDefault="002A2AC9" w:rsidP="002A2AC9">
      <w:pPr>
        <w:spacing w:line="360" w:lineRule="auto"/>
        <w:ind w:left="121" w:right="-40" w:firstLine="548"/>
        <w:jc w:val="both"/>
        <w:rPr>
          <w:rFonts w:eastAsia="Tahoma"/>
          <w:sz w:val="22"/>
          <w:szCs w:val="22"/>
        </w:rPr>
      </w:pPr>
      <w:r w:rsidRPr="00541B84">
        <w:rPr>
          <w:rFonts w:eastAsia="Tahoma"/>
          <w:sz w:val="22"/>
          <w:szCs w:val="22"/>
        </w:rPr>
        <w:t xml:space="preserve">Dalam pemahaman ekonomi makro, pertumbuhan ekonomi adalah penambahan PDRB, yang berarti peningkatan Pendapatan Nasiona dalam kontek Regionall. Adanya peningkatan dalam PDRB berarti menunjukkan adanya peningkatan pendapatan perkapita. Pendapatan perkapita merupakan pendapatan masyarakat per individu. PDRB juga merupakan angka yang menunjukkan total produksi suatu daerah. Semakin tinggi PDRB berarti total produksi semakin besar. </w:t>
      </w:r>
    </w:p>
    <w:p w:rsidR="00BD7B52" w:rsidRPr="00541B84" w:rsidRDefault="002A2AC9" w:rsidP="002A2AC9">
      <w:pPr>
        <w:spacing w:line="360" w:lineRule="auto"/>
        <w:ind w:left="121" w:right="-40" w:firstLine="548"/>
        <w:jc w:val="both"/>
        <w:rPr>
          <w:rFonts w:eastAsia="Tahoma"/>
          <w:sz w:val="22"/>
          <w:szCs w:val="22"/>
        </w:rPr>
      </w:pPr>
      <w:r w:rsidRPr="00541B84">
        <w:rPr>
          <w:rFonts w:eastAsia="Tahoma"/>
          <w:sz w:val="22"/>
          <w:szCs w:val="22"/>
        </w:rPr>
        <w:t xml:space="preserve">Teori pertumbuhan yang dikutip dari ekonomi makro adalah berlaku untuk ekonomi nasional yang dengan sendirinya juga berlaku untuk wilayah yang bersangkutan. Teori yang terkait dengan ekonomi regional antara lain adalah teori basis ekspor dan model interregional. Dalam melaksanakan pembangunan diperlukan landasan teori yang mampu menjelaskan hubungan korelasi antara fakta-fakta yang diamati, sehingga dapat dijadikan kerangka orientasi untuk analisis dan membuat ramalan terhadap gejala-gejala baru yang diperkirakan </w:t>
      </w:r>
      <w:proofErr w:type="gramStart"/>
      <w:r w:rsidRPr="00541B84">
        <w:rPr>
          <w:rFonts w:eastAsia="Tahoma"/>
          <w:sz w:val="22"/>
          <w:szCs w:val="22"/>
        </w:rPr>
        <w:t>akan</w:t>
      </w:r>
      <w:proofErr w:type="gramEnd"/>
      <w:r w:rsidRPr="00541B84">
        <w:rPr>
          <w:rFonts w:eastAsia="Tahoma"/>
          <w:sz w:val="22"/>
          <w:szCs w:val="22"/>
        </w:rPr>
        <w:t xml:space="preserve"> terjadi. Dengan semakin majunya studi-studi pembangunan ekonomi, banyak teori yang dapat digunakan sebagai landasan untuk menjelaskan pentingnya pembangunan wilayah.</w:t>
      </w:r>
    </w:p>
    <w:p w:rsidR="00BD7B52" w:rsidRPr="00A52036" w:rsidRDefault="00BD7B52" w:rsidP="00A52036">
      <w:pPr>
        <w:spacing w:line="360" w:lineRule="auto"/>
        <w:ind w:left="121" w:right="-40" w:hanging="31"/>
        <w:jc w:val="both"/>
        <w:rPr>
          <w:rFonts w:eastAsia="Tahoma"/>
          <w:b/>
          <w:sz w:val="22"/>
          <w:szCs w:val="22"/>
        </w:rPr>
      </w:pPr>
      <w:r w:rsidRPr="00A52036">
        <w:rPr>
          <w:rFonts w:eastAsia="Tahoma"/>
          <w:b/>
          <w:sz w:val="22"/>
          <w:szCs w:val="22"/>
        </w:rPr>
        <w:t>Hipotesa</w:t>
      </w:r>
    </w:p>
    <w:p w:rsidR="00BD7B52" w:rsidRPr="00A52036" w:rsidRDefault="00BD7B52" w:rsidP="00A52036">
      <w:pPr>
        <w:spacing w:line="360" w:lineRule="auto"/>
        <w:ind w:left="121" w:right="-40" w:firstLine="548"/>
        <w:jc w:val="both"/>
        <w:rPr>
          <w:rFonts w:eastAsia="Tahoma"/>
          <w:sz w:val="22"/>
          <w:szCs w:val="22"/>
        </w:rPr>
      </w:pPr>
      <w:r w:rsidRPr="00A52036">
        <w:rPr>
          <w:rFonts w:eastAsia="Tahoma"/>
          <w:sz w:val="22"/>
          <w:szCs w:val="22"/>
        </w:rPr>
        <w:t xml:space="preserve">Dengan mengacu pada dasar pemikiran yang bersifat teoritis dan berdasarkan studi empiris yang pernah dilakukan berkaitan dengan penelitian dibidang ini, maka hipotesis yang diajukan penulis adalah: “Investasi </w:t>
      </w:r>
      <w:r w:rsidR="00541B84">
        <w:rPr>
          <w:rFonts w:eastAsia="Tahoma"/>
          <w:sz w:val="22"/>
          <w:szCs w:val="22"/>
        </w:rPr>
        <w:t xml:space="preserve">Langsung </w:t>
      </w:r>
      <w:r w:rsidRPr="00A52036">
        <w:rPr>
          <w:rFonts w:eastAsia="Tahoma"/>
          <w:sz w:val="22"/>
          <w:szCs w:val="22"/>
        </w:rPr>
        <w:t>dan Tenaga Kerja berpengaruh terhadap P</w:t>
      </w:r>
      <w:r w:rsidR="00541B84">
        <w:rPr>
          <w:rFonts w:eastAsia="Tahoma"/>
          <w:sz w:val="22"/>
          <w:szCs w:val="22"/>
        </w:rPr>
        <w:t>ertumbuhan Ekonomi</w:t>
      </w:r>
      <w:r w:rsidRPr="00A52036">
        <w:rPr>
          <w:rFonts w:eastAsia="Tahoma"/>
          <w:sz w:val="22"/>
          <w:szCs w:val="22"/>
        </w:rPr>
        <w:t xml:space="preserve"> Kabupaten Ponorogo”</w:t>
      </w:r>
    </w:p>
    <w:p w:rsidR="00B30CC5" w:rsidRPr="00A52036" w:rsidRDefault="0062175F" w:rsidP="00A52036">
      <w:pPr>
        <w:spacing w:line="360" w:lineRule="auto"/>
        <w:ind w:left="101" w:right="1936"/>
        <w:jc w:val="both"/>
        <w:rPr>
          <w:rFonts w:eastAsia="Tahoma"/>
          <w:sz w:val="22"/>
          <w:szCs w:val="22"/>
        </w:rPr>
      </w:pPr>
      <w:r w:rsidRPr="00A52036">
        <w:rPr>
          <w:rFonts w:eastAsia="Tahoma"/>
          <w:b/>
          <w:sz w:val="22"/>
          <w:szCs w:val="22"/>
        </w:rPr>
        <w:t>ME</w:t>
      </w:r>
      <w:r w:rsidRPr="00A52036">
        <w:rPr>
          <w:rFonts w:eastAsia="Tahoma"/>
          <w:b/>
          <w:spacing w:val="1"/>
          <w:sz w:val="22"/>
          <w:szCs w:val="22"/>
        </w:rPr>
        <w:t>T</w:t>
      </w:r>
      <w:r w:rsidRPr="00A52036">
        <w:rPr>
          <w:rFonts w:eastAsia="Tahoma"/>
          <w:b/>
          <w:spacing w:val="-1"/>
          <w:sz w:val="22"/>
          <w:szCs w:val="22"/>
        </w:rPr>
        <w:t>O</w:t>
      </w:r>
      <w:r w:rsidRPr="00A52036">
        <w:rPr>
          <w:rFonts w:eastAsia="Tahoma"/>
          <w:b/>
          <w:spacing w:val="1"/>
          <w:sz w:val="22"/>
          <w:szCs w:val="22"/>
        </w:rPr>
        <w:t>D</w:t>
      </w:r>
      <w:r w:rsidRPr="00A52036">
        <w:rPr>
          <w:rFonts w:eastAsia="Tahoma"/>
          <w:b/>
          <w:sz w:val="22"/>
          <w:szCs w:val="22"/>
        </w:rPr>
        <w:t xml:space="preserve">E </w:t>
      </w:r>
      <w:r w:rsidRPr="00A52036">
        <w:rPr>
          <w:rFonts w:eastAsia="Tahoma"/>
          <w:b/>
          <w:spacing w:val="-1"/>
          <w:sz w:val="22"/>
          <w:szCs w:val="22"/>
        </w:rPr>
        <w:t>P</w:t>
      </w:r>
      <w:r w:rsidRPr="00A52036">
        <w:rPr>
          <w:rFonts w:eastAsia="Tahoma"/>
          <w:b/>
          <w:sz w:val="22"/>
          <w:szCs w:val="22"/>
        </w:rPr>
        <w:t>E</w:t>
      </w:r>
      <w:r w:rsidRPr="00A52036">
        <w:rPr>
          <w:rFonts w:eastAsia="Tahoma"/>
          <w:b/>
          <w:spacing w:val="-1"/>
          <w:sz w:val="22"/>
          <w:szCs w:val="22"/>
        </w:rPr>
        <w:t>N</w:t>
      </w:r>
      <w:r w:rsidRPr="00A52036">
        <w:rPr>
          <w:rFonts w:eastAsia="Tahoma"/>
          <w:b/>
          <w:sz w:val="22"/>
          <w:szCs w:val="22"/>
        </w:rPr>
        <w:t>E</w:t>
      </w:r>
      <w:r w:rsidRPr="00A52036">
        <w:rPr>
          <w:rFonts w:eastAsia="Tahoma"/>
          <w:b/>
          <w:spacing w:val="-2"/>
          <w:sz w:val="22"/>
          <w:szCs w:val="22"/>
        </w:rPr>
        <w:t>L</w:t>
      </w:r>
      <w:r w:rsidRPr="00A52036">
        <w:rPr>
          <w:rFonts w:eastAsia="Tahoma"/>
          <w:b/>
          <w:spacing w:val="1"/>
          <w:sz w:val="22"/>
          <w:szCs w:val="22"/>
        </w:rPr>
        <w:t>ITIA</w:t>
      </w:r>
      <w:r w:rsidRPr="00A52036">
        <w:rPr>
          <w:rFonts w:eastAsia="Tahoma"/>
          <w:b/>
          <w:sz w:val="22"/>
          <w:szCs w:val="22"/>
        </w:rPr>
        <w:t>N</w:t>
      </w:r>
    </w:p>
    <w:p w:rsidR="00B30CC5" w:rsidRPr="00A52036" w:rsidRDefault="00B30CC5" w:rsidP="00A52036">
      <w:pPr>
        <w:spacing w:line="360" w:lineRule="auto"/>
        <w:rPr>
          <w:sz w:val="16"/>
          <w:szCs w:val="16"/>
        </w:rPr>
      </w:pPr>
    </w:p>
    <w:p w:rsidR="00371501" w:rsidRPr="00A52036" w:rsidRDefault="00371501" w:rsidP="00A52036">
      <w:pPr>
        <w:spacing w:line="360" w:lineRule="auto"/>
        <w:ind w:left="101" w:right="-37" w:hanging="11"/>
        <w:jc w:val="both"/>
        <w:rPr>
          <w:rFonts w:eastAsia="Tahoma"/>
          <w:b/>
          <w:spacing w:val="-2"/>
          <w:sz w:val="22"/>
          <w:szCs w:val="22"/>
        </w:rPr>
      </w:pPr>
      <w:r w:rsidRPr="00A52036">
        <w:rPr>
          <w:rFonts w:eastAsia="Tahoma"/>
          <w:b/>
          <w:spacing w:val="-2"/>
          <w:sz w:val="22"/>
          <w:szCs w:val="22"/>
        </w:rPr>
        <w:lastRenderedPageBreak/>
        <w:t>Lokasi Penelitian</w:t>
      </w:r>
    </w:p>
    <w:p w:rsidR="00B30CC5" w:rsidRPr="00A52036" w:rsidRDefault="00371501" w:rsidP="00A52036">
      <w:pPr>
        <w:spacing w:line="360" w:lineRule="auto"/>
        <w:ind w:left="101" w:right="-37" w:firstLine="548"/>
        <w:jc w:val="both"/>
        <w:rPr>
          <w:rFonts w:eastAsia="Tahoma"/>
          <w:sz w:val="22"/>
          <w:szCs w:val="22"/>
        </w:rPr>
      </w:pPr>
      <w:r w:rsidRPr="00A52036">
        <w:rPr>
          <w:rFonts w:eastAsia="Tahoma"/>
          <w:spacing w:val="-2"/>
          <w:sz w:val="22"/>
          <w:szCs w:val="22"/>
        </w:rPr>
        <w:t xml:space="preserve">Lokasi penelitian </w:t>
      </w:r>
      <w:proofErr w:type="gramStart"/>
      <w:r w:rsidRPr="00A52036">
        <w:rPr>
          <w:rFonts w:eastAsia="Tahoma"/>
          <w:spacing w:val="-2"/>
          <w:sz w:val="22"/>
          <w:szCs w:val="22"/>
        </w:rPr>
        <w:t>ini  dilaksanakan</w:t>
      </w:r>
      <w:proofErr w:type="gramEnd"/>
      <w:r w:rsidRPr="00A52036">
        <w:rPr>
          <w:rFonts w:eastAsia="Tahoma"/>
          <w:spacing w:val="-2"/>
          <w:sz w:val="22"/>
          <w:szCs w:val="22"/>
        </w:rPr>
        <w:t xml:space="preserve"> di Kabupaten Ponorogo. Pemilihan daerah penelitian ini dilakukan secara purposive, yaitu pemilihan secara sengaja </w:t>
      </w:r>
      <w:proofErr w:type="gramStart"/>
      <w:r w:rsidRPr="00A52036">
        <w:rPr>
          <w:rFonts w:eastAsia="Tahoma"/>
          <w:spacing w:val="-2"/>
          <w:sz w:val="22"/>
          <w:szCs w:val="22"/>
        </w:rPr>
        <w:t>dengan  maksud</w:t>
      </w:r>
      <w:proofErr w:type="gramEnd"/>
      <w:r w:rsidRPr="00A52036">
        <w:rPr>
          <w:rFonts w:eastAsia="Tahoma"/>
          <w:spacing w:val="-2"/>
          <w:sz w:val="22"/>
          <w:szCs w:val="22"/>
        </w:rPr>
        <w:t xml:space="preserve"> untuk menemukan sebuah daerah yang relevan dengan tujuan penelitian. Penetapan lokasi penelitian </w:t>
      </w:r>
      <w:r w:rsidR="0078653F" w:rsidRPr="00A52036">
        <w:rPr>
          <w:rFonts w:eastAsia="Tahoma"/>
          <w:spacing w:val="-2"/>
          <w:sz w:val="22"/>
          <w:szCs w:val="22"/>
        </w:rPr>
        <w:t xml:space="preserve">inidilakukan dengan </w:t>
      </w:r>
      <w:proofErr w:type="gramStart"/>
      <w:r w:rsidR="0078653F" w:rsidRPr="00A52036">
        <w:rPr>
          <w:rFonts w:eastAsia="Tahoma"/>
          <w:spacing w:val="-2"/>
          <w:sz w:val="22"/>
          <w:szCs w:val="22"/>
        </w:rPr>
        <w:t xml:space="preserve">cara </w:t>
      </w:r>
      <w:r w:rsidRPr="00A52036">
        <w:rPr>
          <w:rFonts w:eastAsia="Tahoma"/>
          <w:spacing w:val="-2"/>
          <w:sz w:val="22"/>
          <w:szCs w:val="22"/>
        </w:rPr>
        <w:t xml:space="preserve"> mempertimbangkan</w:t>
      </w:r>
      <w:proofErr w:type="gramEnd"/>
      <w:r w:rsidRPr="00A52036">
        <w:rPr>
          <w:rFonts w:eastAsia="Tahoma"/>
          <w:spacing w:val="-2"/>
          <w:sz w:val="22"/>
          <w:szCs w:val="22"/>
        </w:rPr>
        <w:t xml:space="preserve"> kesesuaian lokasi dengan kerangka teori, mempertimbangkan tehnis operasional, yaitu dapat tidaknya lokasi dimasuki dan diteliti lebih dalam, serta kemungkinan untuk mendekati struktur sosialnya. Kemudian keterbatasan geografis, waktu, biaya, tenaga juga harus dipertimbangkan.</w:t>
      </w:r>
    </w:p>
    <w:p w:rsidR="00371501" w:rsidRPr="00A52036" w:rsidRDefault="00371501" w:rsidP="00A52036">
      <w:pPr>
        <w:spacing w:line="360" w:lineRule="auto"/>
        <w:ind w:left="101" w:right="-37" w:hanging="11"/>
        <w:jc w:val="both"/>
        <w:rPr>
          <w:rFonts w:eastAsia="Tahoma"/>
          <w:b/>
          <w:sz w:val="22"/>
          <w:szCs w:val="22"/>
        </w:rPr>
      </w:pPr>
      <w:r w:rsidRPr="00A52036">
        <w:rPr>
          <w:rFonts w:eastAsia="Tahoma"/>
          <w:b/>
          <w:sz w:val="22"/>
          <w:szCs w:val="22"/>
        </w:rPr>
        <w:t>Data dan Sumber Data</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Dokumen sebagai sumber data didasarkan pada data sekunder yang diperoleh d</w:t>
      </w:r>
      <w:r w:rsidR="00B51413">
        <w:rPr>
          <w:rFonts w:eastAsia="Tahoma"/>
          <w:sz w:val="22"/>
          <w:szCs w:val="22"/>
        </w:rPr>
        <w:t>ari BPS Kabupaten Ponorogo.</w:t>
      </w:r>
    </w:p>
    <w:p w:rsidR="00371501" w:rsidRPr="00A52036" w:rsidRDefault="00371501" w:rsidP="00A52036">
      <w:pPr>
        <w:spacing w:line="360" w:lineRule="auto"/>
        <w:ind w:left="101" w:right="-37" w:hanging="11"/>
        <w:jc w:val="both"/>
        <w:rPr>
          <w:rFonts w:eastAsia="Tahoma"/>
          <w:sz w:val="22"/>
          <w:szCs w:val="22"/>
        </w:rPr>
      </w:pPr>
      <w:r w:rsidRPr="00A52036">
        <w:rPr>
          <w:rFonts w:eastAsia="Tahoma"/>
          <w:b/>
          <w:sz w:val="22"/>
          <w:szCs w:val="22"/>
        </w:rPr>
        <w:t>Analisa Data</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Penelitian ini merupakan penelitian kuantitatif, dengan tujuan untuk melihat pengaruh investasi </w:t>
      </w:r>
      <w:r w:rsidR="00B51413">
        <w:rPr>
          <w:rFonts w:eastAsia="Tahoma"/>
          <w:sz w:val="22"/>
          <w:szCs w:val="22"/>
        </w:rPr>
        <w:t xml:space="preserve">langsung </w:t>
      </w:r>
      <w:r w:rsidRPr="00A52036">
        <w:rPr>
          <w:rFonts w:eastAsia="Tahoma"/>
          <w:sz w:val="22"/>
          <w:szCs w:val="22"/>
        </w:rPr>
        <w:t>dan tenaga kerja terhadap P</w:t>
      </w:r>
      <w:r w:rsidR="00B51413">
        <w:rPr>
          <w:rFonts w:eastAsia="Tahoma"/>
          <w:sz w:val="22"/>
          <w:szCs w:val="22"/>
        </w:rPr>
        <w:t>ertumbuhan Ekonomi</w:t>
      </w:r>
      <w:r w:rsidRPr="00A52036">
        <w:rPr>
          <w:rFonts w:eastAsia="Tahoma"/>
          <w:sz w:val="22"/>
          <w:szCs w:val="22"/>
        </w:rPr>
        <w:t xml:space="preserve">.Alat analisa yang agar sesuai dengan tujuan adalah dengan menggunakan persamaan regresi linear berganda.Disamping itu untuk melihat hubungan antara </w:t>
      </w:r>
      <w:r w:rsidR="00B51413">
        <w:rPr>
          <w:rFonts w:eastAsia="Tahoma"/>
          <w:sz w:val="22"/>
          <w:szCs w:val="22"/>
        </w:rPr>
        <w:t xml:space="preserve">investasi dan </w:t>
      </w:r>
      <w:r w:rsidRPr="00A52036">
        <w:rPr>
          <w:rFonts w:eastAsia="Tahoma"/>
          <w:sz w:val="22"/>
          <w:szCs w:val="22"/>
        </w:rPr>
        <w:t>tenaga kerja terhadap P</w:t>
      </w:r>
      <w:r w:rsidR="00B51413">
        <w:rPr>
          <w:rFonts w:eastAsia="Tahoma"/>
          <w:sz w:val="22"/>
          <w:szCs w:val="22"/>
        </w:rPr>
        <w:t>ertumbuhan Ekonomi</w:t>
      </w:r>
      <w:r w:rsidRPr="00A52036">
        <w:rPr>
          <w:rFonts w:eastAsia="Tahoma"/>
          <w:sz w:val="22"/>
          <w:szCs w:val="22"/>
        </w:rPr>
        <w:t xml:space="preserve"> Kabupaten Ponorogo dapat digunakan uji korelasi.</w:t>
      </w:r>
    </w:p>
    <w:p w:rsidR="00B51413"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Adapun persamaan regresi linear sederhana dalam penelitian ini adalah sebagai berikut: </w:t>
      </w:r>
    </w:p>
    <w:p w:rsidR="00371501" w:rsidRPr="00A52036" w:rsidRDefault="00371501" w:rsidP="00B51413">
      <w:pPr>
        <w:spacing w:line="360" w:lineRule="auto"/>
        <w:ind w:left="101" w:right="-37"/>
        <w:jc w:val="both"/>
        <w:rPr>
          <w:rFonts w:eastAsia="Tahoma"/>
          <w:sz w:val="22"/>
          <w:szCs w:val="22"/>
        </w:rPr>
      </w:pPr>
      <w:r w:rsidRPr="00A52036">
        <w:rPr>
          <w:rFonts w:eastAsia="Tahoma"/>
          <w:sz w:val="22"/>
          <w:szCs w:val="22"/>
        </w:rPr>
        <w:t>Y = a + b1 X1 + b2 X2 + e; dimana Y menunjukkan P</w:t>
      </w:r>
      <w:r w:rsidR="00B51413">
        <w:rPr>
          <w:rFonts w:eastAsia="Tahoma"/>
          <w:sz w:val="22"/>
          <w:szCs w:val="22"/>
        </w:rPr>
        <w:t>ertumbuhan Ekonomi</w:t>
      </w:r>
      <w:r w:rsidRPr="00A52036">
        <w:rPr>
          <w:rFonts w:eastAsia="Tahoma"/>
          <w:sz w:val="22"/>
          <w:szCs w:val="22"/>
        </w:rPr>
        <w:t xml:space="preserve"> Kabupaten Ponorogo; X1 menunjukkan jumlah investasi; X2 menunjukkan jumlah tenaga kerja; dan e menunjukkan variabel pengganggu.</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Untuk menguji hipotesa yang digunakan, digun</w:t>
      </w:r>
      <w:r w:rsidR="00B51413">
        <w:rPr>
          <w:rFonts w:eastAsia="Tahoma"/>
          <w:sz w:val="22"/>
          <w:szCs w:val="22"/>
        </w:rPr>
        <w:t>akan metode pengujian parsial (</w:t>
      </w:r>
      <w:r w:rsidRPr="00A52036">
        <w:rPr>
          <w:rFonts w:eastAsia="Tahoma"/>
          <w:sz w:val="22"/>
          <w:szCs w:val="22"/>
        </w:rPr>
        <w:t xml:space="preserve">t-tes) dengan formulasi t = b/sb, dimana b menunjukkan nilai koefisien regresi; dan sb adalah simpangan </w:t>
      </w:r>
      <w:proofErr w:type="gramStart"/>
      <w:r w:rsidRPr="00A52036">
        <w:rPr>
          <w:rFonts w:eastAsia="Tahoma"/>
          <w:sz w:val="22"/>
          <w:szCs w:val="22"/>
        </w:rPr>
        <w:t>baku</w:t>
      </w:r>
      <w:proofErr w:type="gramEnd"/>
      <w:r w:rsidRPr="00A52036">
        <w:rPr>
          <w:rFonts w:eastAsia="Tahoma"/>
          <w:sz w:val="22"/>
          <w:szCs w:val="22"/>
        </w:rPr>
        <w:t>.</w:t>
      </w:r>
    </w:p>
    <w:p w:rsidR="00371501" w:rsidRPr="00A52036" w:rsidRDefault="00371501" w:rsidP="00A52036">
      <w:pPr>
        <w:spacing w:line="360" w:lineRule="auto"/>
        <w:ind w:left="101" w:right="-37" w:firstLine="548"/>
        <w:jc w:val="both"/>
        <w:rPr>
          <w:rFonts w:eastAsia="Tahoma"/>
          <w:sz w:val="22"/>
          <w:szCs w:val="22"/>
        </w:rPr>
      </w:pPr>
      <w:proofErr w:type="gramStart"/>
      <w:r w:rsidRPr="00A52036">
        <w:rPr>
          <w:rFonts w:eastAsia="Tahoma"/>
          <w:sz w:val="22"/>
          <w:szCs w:val="22"/>
        </w:rPr>
        <w:t>Dalam  penelitian</w:t>
      </w:r>
      <w:proofErr w:type="gramEnd"/>
      <w:r w:rsidRPr="00A52036">
        <w:rPr>
          <w:rFonts w:eastAsia="Tahoma"/>
          <w:sz w:val="22"/>
          <w:szCs w:val="22"/>
        </w:rPr>
        <w:t xml:space="preserve">  ini  menggunakan  tingkat  signifikan  sebesar  0,05  dengan derajat kebebasan (n-k-1), karena pengujian dua sisi maka pada penentu t tabel menggunakan α/2 = 0,025 </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Dari hasil t tes dapat ditetapkan batasan dan hipotesa kerja sebagai </w:t>
      </w:r>
      <w:proofErr w:type="gramStart"/>
      <w:r w:rsidRPr="00A52036">
        <w:rPr>
          <w:rFonts w:eastAsia="Tahoma"/>
          <w:sz w:val="22"/>
          <w:szCs w:val="22"/>
        </w:rPr>
        <w:t>berikut :</w:t>
      </w:r>
      <w:proofErr w:type="gramEnd"/>
    </w:p>
    <w:p w:rsidR="00371501" w:rsidRPr="00A52036" w:rsidRDefault="00371501" w:rsidP="00A52036">
      <w:pPr>
        <w:spacing w:line="360" w:lineRule="auto"/>
        <w:ind w:left="1530" w:right="-37" w:hanging="1331"/>
        <w:jc w:val="both"/>
        <w:rPr>
          <w:rFonts w:eastAsia="Tahoma"/>
          <w:sz w:val="22"/>
          <w:szCs w:val="22"/>
        </w:rPr>
      </w:pPr>
      <w:proofErr w:type="gramStart"/>
      <w:r w:rsidRPr="00A52036">
        <w:rPr>
          <w:rFonts w:eastAsia="Tahoma"/>
          <w:sz w:val="22"/>
          <w:szCs w:val="22"/>
        </w:rPr>
        <w:t>H</w:t>
      </w:r>
      <w:r w:rsidRPr="00A52036">
        <w:rPr>
          <w:rFonts w:eastAsia="Tahoma"/>
          <w:sz w:val="22"/>
          <w:szCs w:val="22"/>
          <w:vertAlign w:val="subscript"/>
        </w:rPr>
        <w:t>0</w:t>
      </w:r>
      <w:r w:rsidRPr="00A52036">
        <w:rPr>
          <w:rFonts w:eastAsia="Tahoma"/>
          <w:sz w:val="22"/>
          <w:szCs w:val="22"/>
        </w:rPr>
        <w:t xml:space="preserve"> :</w:t>
      </w:r>
      <w:proofErr w:type="gramEnd"/>
      <w:r w:rsidRPr="00A52036">
        <w:rPr>
          <w:rFonts w:eastAsia="Tahoma"/>
          <w:sz w:val="22"/>
          <w:szCs w:val="22"/>
        </w:rPr>
        <w:t xml:space="preserve"> b1 = 0; Tidak a</w:t>
      </w:r>
      <w:r w:rsidR="00B51413">
        <w:rPr>
          <w:rFonts w:eastAsia="Tahoma"/>
          <w:sz w:val="22"/>
          <w:szCs w:val="22"/>
        </w:rPr>
        <w:t>da pengaruh antara investasi</w:t>
      </w:r>
      <w:r w:rsidRPr="00A52036">
        <w:rPr>
          <w:rFonts w:eastAsia="Tahoma"/>
          <w:sz w:val="22"/>
          <w:szCs w:val="22"/>
        </w:rPr>
        <w:t xml:space="preserve"> terhadap  P</w:t>
      </w:r>
      <w:r w:rsidR="00B51413">
        <w:rPr>
          <w:rFonts w:eastAsia="Tahoma"/>
          <w:sz w:val="22"/>
          <w:szCs w:val="22"/>
        </w:rPr>
        <w:t>ertumbuhan Ekonomi</w:t>
      </w:r>
      <w:r w:rsidRPr="00A52036">
        <w:rPr>
          <w:rFonts w:eastAsia="Tahoma"/>
          <w:sz w:val="22"/>
          <w:szCs w:val="22"/>
        </w:rPr>
        <w:t xml:space="preserve"> Kabupaten Ponorogo</w:t>
      </w:r>
    </w:p>
    <w:p w:rsidR="00371501" w:rsidRPr="00A52036" w:rsidRDefault="00371501" w:rsidP="00A52036">
      <w:pPr>
        <w:spacing w:line="360" w:lineRule="auto"/>
        <w:ind w:left="1530" w:right="-37" w:hanging="1331"/>
        <w:jc w:val="both"/>
        <w:rPr>
          <w:rFonts w:eastAsia="Tahoma"/>
          <w:sz w:val="22"/>
          <w:szCs w:val="22"/>
        </w:rPr>
      </w:pPr>
      <w:proofErr w:type="gramStart"/>
      <w:r w:rsidRPr="00A52036">
        <w:rPr>
          <w:rFonts w:eastAsia="Tahoma"/>
          <w:sz w:val="22"/>
          <w:szCs w:val="22"/>
        </w:rPr>
        <w:t>Ha :</w:t>
      </w:r>
      <w:proofErr w:type="gramEnd"/>
      <w:r w:rsidRPr="00A52036">
        <w:rPr>
          <w:rFonts w:eastAsia="Tahoma"/>
          <w:sz w:val="22"/>
          <w:szCs w:val="22"/>
        </w:rPr>
        <w:t xml:space="preserve"> b1 ≠ 0;  Ada pengaruh antara investasi terhadap  P</w:t>
      </w:r>
      <w:r w:rsidR="00B51413">
        <w:rPr>
          <w:rFonts w:eastAsia="Tahoma"/>
          <w:sz w:val="22"/>
          <w:szCs w:val="22"/>
        </w:rPr>
        <w:t>ertumbuhan Ekonomi Kabupaten Ponorogo</w:t>
      </w:r>
      <w:r w:rsidRPr="00A52036">
        <w:rPr>
          <w:rFonts w:eastAsia="Tahoma"/>
          <w:sz w:val="22"/>
          <w:szCs w:val="22"/>
        </w:rPr>
        <w:t>.</w:t>
      </w:r>
    </w:p>
    <w:p w:rsidR="00371501" w:rsidRPr="00A52036" w:rsidRDefault="00371501" w:rsidP="00A52036">
      <w:pPr>
        <w:spacing w:line="360" w:lineRule="auto"/>
        <w:ind w:left="1530" w:right="-37" w:hanging="1331"/>
        <w:jc w:val="both"/>
        <w:rPr>
          <w:rFonts w:eastAsia="Tahoma"/>
          <w:sz w:val="22"/>
          <w:szCs w:val="22"/>
        </w:rPr>
      </w:pPr>
      <w:proofErr w:type="gramStart"/>
      <w:r w:rsidRPr="00A52036">
        <w:rPr>
          <w:rFonts w:eastAsia="Tahoma"/>
          <w:sz w:val="22"/>
          <w:szCs w:val="22"/>
        </w:rPr>
        <w:t>H</w:t>
      </w:r>
      <w:r w:rsidRPr="00A52036">
        <w:rPr>
          <w:rFonts w:eastAsia="Tahoma"/>
          <w:sz w:val="22"/>
          <w:szCs w:val="22"/>
          <w:vertAlign w:val="subscript"/>
        </w:rPr>
        <w:t>0</w:t>
      </w:r>
      <w:r w:rsidRPr="00A52036">
        <w:rPr>
          <w:rFonts w:eastAsia="Tahoma"/>
          <w:sz w:val="22"/>
          <w:szCs w:val="22"/>
        </w:rPr>
        <w:t xml:space="preserve"> :</w:t>
      </w:r>
      <w:proofErr w:type="gramEnd"/>
      <w:r w:rsidRPr="00A52036">
        <w:rPr>
          <w:rFonts w:eastAsia="Tahoma"/>
          <w:sz w:val="22"/>
          <w:szCs w:val="22"/>
        </w:rPr>
        <w:t xml:space="preserve"> b2 = 0; Tidak ada p</w:t>
      </w:r>
      <w:r w:rsidR="00B51413">
        <w:rPr>
          <w:rFonts w:eastAsia="Tahoma"/>
          <w:sz w:val="22"/>
          <w:szCs w:val="22"/>
        </w:rPr>
        <w:t>engaruh antara tenaga kerja</w:t>
      </w:r>
      <w:r w:rsidRPr="00A52036">
        <w:rPr>
          <w:rFonts w:eastAsia="Tahoma"/>
          <w:sz w:val="22"/>
          <w:szCs w:val="22"/>
        </w:rPr>
        <w:t xml:space="preserve"> terhadap  P</w:t>
      </w:r>
      <w:r w:rsidR="00B51413">
        <w:rPr>
          <w:rFonts w:eastAsia="Tahoma"/>
          <w:sz w:val="22"/>
          <w:szCs w:val="22"/>
        </w:rPr>
        <w:t>ertumbuhan ekonomi Kabupaten Ponorogo.</w:t>
      </w:r>
    </w:p>
    <w:p w:rsidR="00371501" w:rsidRPr="00A52036" w:rsidRDefault="00371501" w:rsidP="00A52036">
      <w:pPr>
        <w:spacing w:line="360" w:lineRule="auto"/>
        <w:ind w:left="1530" w:right="-37" w:hanging="1331"/>
        <w:jc w:val="both"/>
        <w:rPr>
          <w:rFonts w:eastAsia="Tahoma"/>
          <w:sz w:val="22"/>
          <w:szCs w:val="22"/>
        </w:rPr>
      </w:pPr>
      <w:proofErr w:type="gramStart"/>
      <w:r w:rsidRPr="00A52036">
        <w:rPr>
          <w:rFonts w:eastAsia="Tahoma"/>
          <w:sz w:val="22"/>
          <w:szCs w:val="22"/>
        </w:rPr>
        <w:t>Ha :</w:t>
      </w:r>
      <w:proofErr w:type="gramEnd"/>
      <w:r w:rsidRPr="00A52036">
        <w:rPr>
          <w:rFonts w:eastAsia="Tahoma"/>
          <w:sz w:val="22"/>
          <w:szCs w:val="22"/>
        </w:rPr>
        <w:t xml:space="preserve"> b2 ≠ 0;  Ada p</w:t>
      </w:r>
      <w:r w:rsidR="00B51413">
        <w:rPr>
          <w:rFonts w:eastAsia="Tahoma"/>
          <w:sz w:val="22"/>
          <w:szCs w:val="22"/>
        </w:rPr>
        <w:t>engaruh antara tenaga kerja</w:t>
      </w:r>
      <w:r w:rsidRPr="00A52036">
        <w:rPr>
          <w:rFonts w:eastAsia="Tahoma"/>
          <w:sz w:val="22"/>
          <w:szCs w:val="22"/>
        </w:rPr>
        <w:t xml:space="preserve"> terhadap  P</w:t>
      </w:r>
      <w:r w:rsidR="00B51413">
        <w:rPr>
          <w:rFonts w:eastAsia="Tahoma"/>
          <w:sz w:val="22"/>
          <w:szCs w:val="22"/>
        </w:rPr>
        <w:t>ertumbuhan ekonomi Kabupaten Ponorogo.</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Uji t dipergunakan untuk mengetahui apakah Ho diterima atau ditolak dengan ketentuan sebagai </w:t>
      </w:r>
      <w:proofErr w:type="gramStart"/>
      <w:r w:rsidRPr="00A52036">
        <w:rPr>
          <w:rFonts w:eastAsia="Tahoma"/>
          <w:sz w:val="22"/>
          <w:szCs w:val="22"/>
        </w:rPr>
        <w:t>berikut :</w:t>
      </w:r>
      <w:proofErr w:type="gramEnd"/>
    </w:p>
    <w:p w:rsidR="00371501" w:rsidRPr="00A52036" w:rsidRDefault="00371501" w:rsidP="00A52036">
      <w:pPr>
        <w:pStyle w:val="ListParagraph"/>
        <w:numPr>
          <w:ilvl w:val="0"/>
          <w:numId w:val="2"/>
        </w:numPr>
        <w:spacing w:line="360" w:lineRule="auto"/>
        <w:ind w:left="450" w:right="-37"/>
        <w:jc w:val="both"/>
        <w:rPr>
          <w:rFonts w:eastAsia="Tahoma"/>
          <w:sz w:val="22"/>
          <w:szCs w:val="22"/>
        </w:rPr>
      </w:pPr>
      <w:r w:rsidRPr="00A52036">
        <w:rPr>
          <w:rFonts w:eastAsia="Tahoma"/>
          <w:sz w:val="22"/>
          <w:szCs w:val="22"/>
        </w:rPr>
        <w:t xml:space="preserve">Jika t </w:t>
      </w:r>
      <w:proofErr w:type="gramStart"/>
      <w:r w:rsidRPr="00A52036">
        <w:rPr>
          <w:rFonts w:eastAsia="Tahoma"/>
          <w:sz w:val="22"/>
          <w:szCs w:val="22"/>
        </w:rPr>
        <w:t>hit  &gt;</w:t>
      </w:r>
      <w:proofErr w:type="gramEnd"/>
      <w:r w:rsidRPr="00A52036">
        <w:rPr>
          <w:rFonts w:eastAsia="Tahoma"/>
          <w:sz w:val="22"/>
          <w:szCs w:val="22"/>
        </w:rPr>
        <w:t xml:space="preserve"> t tabel, atau - t hit  &lt; - t tabel, maka Ho ditolak dan Ha diterima. Berarti signifikasi atau variabel independen yang diuji secara nyata berpengaruh terhadap variabel dependent.</w:t>
      </w:r>
    </w:p>
    <w:p w:rsidR="00371501" w:rsidRPr="00A52036" w:rsidRDefault="00371501" w:rsidP="00A52036">
      <w:pPr>
        <w:pStyle w:val="ListParagraph"/>
        <w:numPr>
          <w:ilvl w:val="0"/>
          <w:numId w:val="2"/>
        </w:numPr>
        <w:spacing w:line="360" w:lineRule="auto"/>
        <w:ind w:left="450" w:right="-37"/>
        <w:jc w:val="both"/>
        <w:rPr>
          <w:rFonts w:eastAsia="Tahoma"/>
          <w:sz w:val="22"/>
          <w:szCs w:val="22"/>
        </w:rPr>
      </w:pPr>
      <w:r w:rsidRPr="00A52036">
        <w:rPr>
          <w:rFonts w:eastAsia="Tahoma"/>
          <w:sz w:val="22"/>
          <w:szCs w:val="22"/>
        </w:rPr>
        <w:t xml:space="preserve">Jika t hit ≤ t </w:t>
      </w:r>
      <w:proofErr w:type="gramStart"/>
      <w:r w:rsidRPr="00A52036">
        <w:rPr>
          <w:rFonts w:eastAsia="Tahoma"/>
          <w:sz w:val="22"/>
          <w:szCs w:val="22"/>
        </w:rPr>
        <w:t>tabel  atau</w:t>
      </w:r>
      <w:proofErr w:type="gramEnd"/>
      <w:r w:rsidRPr="00A52036">
        <w:rPr>
          <w:rFonts w:eastAsia="Tahoma"/>
          <w:sz w:val="22"/>
          <w:szCs w:val="22"/>
        </w:rPr>
        <w:t xml:space="preserve">  - t hit  ≥-t tabel, maka Ho diterima dan ditolak. Berarti signifikasi atau variabel independ yang diuji secara nyata tidak berpengaruh terhadap variabel dependent dengan = 0,05</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Sedang untuk menguji hipotesis secara serempak, digunakan uji F, dengan perumusan hipotesisnya sebagai berikut:</w:t>
      </w:r>
    </w:p>
    <w:p w:rsidR="00371501" w:rsidRPr="00A52036" w:rsidRDefault="00371501" w:rsidP="00A52036">
      <w:pPr>
        <w:spacing w:line="360" w:lineRule="auto"/>
        <w:ind w:left="101" w:right="-37" w:firstLine="548"/>
        <w:jc w:val="both"/>
        <w:rPr>
          <w:rFonts w:eastAsia="Tahoma"/>
          <w:sz w:val="22"/>
          <w:szCs w:val="22"/>
        </w:rPr>
      </w:pPr>
      <w:proofErr w:type="gramStart"/>
      <w:r w:rsidRPr="00A52036">
        <w:rPr>
          <w:rFonts w:eastAsia="Tahoma"/>
          <w:sz w:val="22"/>
          <w:szCs w:val="22"/>
        </w:rPr>
        <w:lastRenderedPageBreak/>
        <w:t>H</w:t>
      </w:r>
      <w:r w:rsidRPr="00A52036">
        <w:rPr>
          <w:rFonts w:eastAsia="Tahoma"/>
          <w:sz w:val="22"/>
          <w:szCs w:val="22"/>
          <w:vertAlign w:val="subscript"/>
        </w:rPr>
        <w:t>0</w:t>
      </w:r>
      <w:r w:rsidRPr="00A52036">
        <w:rPr>
          <w:rFonts w:eastAsia="Tahoma"/>
          <w:sz w:val="22"/>
          <w:szCs w:val="22"/>
        </w:rPr>
        <w:t xml:space="preserve"> :</w:t>
      </w:r>
      <w:proofErr w:type="gramEnd"/>
      <w:r w:rsidRPr="00A52036">
        <w:rPr>
          <w:rFonts w:eastAsia="Tahoma"/>
          <w:sz w:val="22"/>
          <w:szCs w:val="22"/>
        </w:rPr>
        <w:t>b1 = b2 = 0; Tidak ad</w:t>
      </w:r>
      <w:r w:rsidR="00B51413">
        <w:rPr>
          <w:rFonts w:eastAsia="Tahoma"/>
          <w:sz w:val="22"/>
          <w:szCs w:val="22"/>
        </w:rPr>
        <w:t>a pengaruh antara investasi dan tenaga kerja</w:t>
      </w:r>
      <w:r w:rsidRPr="00A52036">
        <w:rPr>
          <w:rFonts w:eastAsia="Tahoma"/>
          <w:sz w:val="22"/>
          <w:szCs w:val="22"/>
        </w:rPr>
        <w:t xml:space="preserve"> terha</w:t>
      </w:r>
      <w:r w:rsidR="00B51413">
        <w:rPr>
          <w:rFonts w:eastAsia="Tahoma"/>
          <w:sz w:val="22"/>
          <w:szCs w:val="22"/>
        </w:rPr>
        <w:t>dap  PDRB Kabupaten Ponorogo.</w:t>
      </w:r>
    </w:p>
    <w:p w:rsidR="00371501" w:rsidRPr="00A52036" w:rsidRDefault="00371501" w:rsidP="00A52036">
      <w:pPr>
        <w:spacing w:line="360" w:lineRule="auto"/>
        <w:ind w:left="101" w:right="-37" w:firstLine="548"/>
        <w:jc w:val="both"/>
        <w:rPr>
          <w:rFonts w:eastAsia="Tahoma"/>
          <w:sz w:val="22"/>
          <w:szCs w:val="22"/>
        </w:rPr>
      </w:pPr>
      <w:proofErr w:type="gramStart"/>
      <w:r w:rsidRPr="00A52036">
        <w:rPr>
          <w:rFonts w:eastAsia="Tahoma"/>
          <w:sz w:val="22"/>
          <w:szCs w:val="22"/>
        </w:rPr>
        <w:t>Ha :b1</w:t>
      </w:r>
      <w:proofErr w:type="gramEnd"/>
      <w:r w:rsidRPr="00A52036">
        <w:rPr>
          <w:rFonts w:eastAsia="Tahoma"/>
          <w:sz w:val="22"/>
          <w:szCs w:val="22"/>
        </w:rPr>
        <w:t xml:space="preserve"> ≠b2 ≠ 0;  Ada</w:t>
      </w:r>
      <w:r w:rsidR="00B51413">
        <w:rPr>
          <w:rFonts w:eastAsia="Tahoma"/>
          <w:sz w:val="22"/>
          <w:szCs w:val="22"/>
        </w:rPr>
        <w:t xml:space="preserve"> pengaruh antara investasi dan tenaga kerja</w:t>
      </w:r>
      <w:r w:rsidRPr="00A52036">
        <w:rPr>
          <w:rFonts w:eastAsia="Tahoma"/>
          <w:sz w:val="22"/>
          <w:szCs w:val="22"/>
        </w:rPr>
        <w:t xml:space="preserve"> terha</w:t>
      </w:r>
      <w:r w:rsidR="00B51413">
        <w:rPr>
          <w:rFonts w:eastAsia="Tahoma"/>
          <w:sz w:val="22"/>
          <w:szCs w:val="22"/>
        </w:rPr>
        <w:t>dap  PDRB Kabupaten Ponorogo/</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Adapun ketentuan diterima atau dilolaknya hipotesis sebagai </w:t>
      </w:r>
      <w:proofErr w:type="gramStart"/>
      <w:r w:rsidRPr="00A52036">
        <w:rPr>
          <w:rFonts w:eastAsia="Tahoma"/>
          <w:sz w:val="22"/>
          <w:szCs w:val="22"/>
        </w:rPr>
        <w:t>berikut :</w:t>
      </w:r>
      <w:proofErr w:type="gramEnd"/>
    </w:p>
    <w:p w:rsidR="00371501" w:rsidRPr="00A52036" w:rsidRDefault="00371501" w:rsidP="00A52036">
      <w:pPr>
        <w:pStyle w:val="ListParagraph"/>
        <w:numPr>
          <w:ilvl w:val="0"/>
          <w:numId w:val="3"/>
        </w:numPr>
        <w:spacing w:line="360" w:lineRule="auto"/>
        <w:ind w:left="450" w:right="-37"/>
        <w:jc w:val="both"/>
        <w:rPr>
          <w:rFonts w:eastAsia="Tahoma"/>
          <w:sz w:val="22"/>
          <w:szCs w:val="22"/>
        </w:rPr>
      </w:pPr>
      <w:r w:rsidRPr="00A52036">
        <w:rPr>
          <w:rFonts w:eastAsia="Tahoma"/>
          <w:sz w:val="22"/>
          <w:szCs w:val="22"/>
        </w:rPr>
        <w:t>Apabila Fhit &gt; Ftabel, maka Ho ditolak dan diterima berarti signifikansi/variabel independent secara keseluruhan berpengaruh terhadap variabel dependent</w:t>
      </w:r>
    </w:p>
    <w:p w:rsidR="00371501" w:rsidRPr="00A52036" w:rsidRDefault="00371501" w:rsidP="00A52036">
      <w:pPr>
        <w:pStyle w:val="ListParagraph"/>
        <w:numPr>
          <w:ilvl w:val="0"/>
          <w:numId w:val="3"/>
        </w:numPr>
        <w:spacing w:line="360" w:lineRule="auto"/>
        <w:ind w:left="450" w:right="-37"/>
        <w:jc w:val="both"/>
        <w:rPr>
          <w:rFonts w:eastAsia="Tahoma"/>
          <w:sz w:val="22"/>
          <w:szCs w:val="22"/>
        </w:rPr>
      </w:pPr>
      <w:r w:rsidRPr="00A52036">
        <w:rPr>
          <w:rFonts w:eastAsia="Tahoma"/>
          <w:sz w:val="22"/>
          <w:szCs w:val="22"/>
        </w:rPr>
        <w:t xml:space="preserve">Apabila </w:t>
      </w:r>
      <w:proofErr w:type="gramStart"/>
      <w:r w:rsidRPr="00A52036">
        <w:rPr>
          <w:rFonts w:eastAsia="Tahoma"/>
          <w:sz w:val="22"/>
          <w:szCs w:val="22"/>
        </w:rPr>
        <w:t>Fhit  &lt;</w:t>
      </w:r>
      <w:proofErr w:type="gramEnd"/>
      <w:r w:rsidRPr="00A52036">
        <w:rPr>
          <w:rFonts w:eastAsia="Tahoma"/>
          <w:sz w:val="22"/>
          <w:szCs w:val="22"/>
        </w:rPr>
        <w:t xml:space="preserve"> Ftabel, maka Ho, ditolak dan diterima berarti tidak signifikan variabel independent secara keseluruhan tidak berpengaruh terhadap variabel dependen.</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Sedang untuk melihat keeratan hubungan antara investasi, jumlah tenaga kerja dan P</w:t>
      </w:r>
      <w:r w:rsidR="00B51413">
        <w:rPr>
          <w:rFonts w:eastAsia="Tahoma"/>
          <w:sz w:val="22"/>
          <w:szCs w:val="22"/>
        </w:rPr>
        <w:t>ertumbuhan Ekonomi</w:t>
      </w:r>
      <w:r w:rsidRPr="00A52036">
        <w:rPr>
          <w:rFonts w:eastAsia="Tahoma"/>
          <w:sz w:val="22"/>
          <w:szCs w:val="22"/>
        </w:rPr>
        <w:t xml:space="preserve"> Kabupaten Ponorogo dapat dilihat dari nilai koefisien korelasi (r). Ketentuan dari uji korelasi adalah sebagai berikut: </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Nilai koef.kolerasi adalah – 1 ≤ r ≤ 1.</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 xml:space="preserve">Jika r = - 1, maka antara dua variabel mempunyai hubungan </w:t>
      </w:r>
      <w:proofErr w:type="gramStart"/>
      <w:r w:rsidRPr="00A52036">
        <w:rPr>
          <w:rFonts w:eastAsia="Tahoma"/>
          <w:sz w:val="22"/>
          <w:szCs w:val="22"/>
        </w:rPr>
        <w:t>negatif  “</w:t>
      </w:r>
      <w:proofErr w:type="gramEnd"/>
      <w:r w:rsidRPr="00A52036">
        <w:rPr>
          <w:rFonts w:eastAsia="Tahoma"/>
          <w:sz w:val="22"/>
          <w:szCs w:val="22"/>
        </w:rPr>
        <w:t>sempurna”.</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Jika r = 1, maka antara dua variabel mempunyai hubungan positif  “sempurna”</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Jika r = 0, maka antara dua varibel tidak mempunyai hubungan.</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Jika r semakin mendekati angka – 1 atau 1, maka antara dua variabel mempunyai hubungan yang sempurna.</w:t>
      </w:r>
    </w:p>
    <w:p w:rsidR="00371501" w:rsidRPr="00A52036" w:rsidRDefault="00371501" w:rsidP="00A52036">
      <w:pPr>
        <w:pStyle w:val="ListParagraph"/>
        <w:numPr>
          <w:ilvl w:val="1"/>
          <w:numId w:val="3"/>
        </w:numPr>
        <w:spacing w:line="360" w:lineRule="auto"/>
        <w:ind w:left="450" w:right="-37" w:hanging="255"/>
        <w:jc w:val="both"/>
        <w:rPr>
          <w:rFonts w:eastAsia="Tahoma"/>
          <w:sz w:val="22"/>
          <w:szCs w:val="22"/>
        </w:rPr>
      </w:pPr>
      <w:r w:rsidRPr="00A52036">
        <w:rPr>
          <w:rFonts w:eastAsia="Tahoma"/>
          <w:sz w:val="22"/>
          <w:szCs w:val="22"/>
        </w:rPr>
        <w:t>Sedangkan jika r lebih mendekati ke angka 0, maka antara dua variabel mempunyai hubungan yang tidak sempurna.</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Disamping itu juga untuk melihat seberapa besar variable bebas bisa menjelaskan varviabel terilakat, digunakan Koefisien Determinasi (R</w:t>
      </w:r>
      <w:r w:rsidRPr="00A52036">
        <w:rPr>
          <w:rFonts w:eastAsia="Tahoma"/>
          <w:sz w:val="22"/>
          <w:szCs w:val="22"/>
          <w:vertAlign w:val="superscript"/>
        </w:rPr>
        <w:t>2</w:t>
      </w:r>
      <w:r w:rsidRPr="00A52036">
        <w:rPr>
          <w:rFonts w:eastAsia="Tahoma"/>
          <w:sz w:val="22"/>
          <w:szCs w:val="22"/>
        </w:rPr>
        <w:t>)</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 xml:space="preserve">Untuk melihat apakah data yang digunakan dalam pembentukan persamaan regresi linear berganda, digunakan uji kualitas data, </w:t>
      </w:r>
      <w:r w:rsidR="00B51413">
        <w:rPr>
          <w:rFonts w:eastAsia="Tahoma"/>
          <w:sz w:val="22"/>
          <w:szCs w:val="22"/>
        </w:rPr>
        <w:t>yang sering disebut dengan isti</w:t>
      </w:r>
      <w:r w:rsidRPr="00A52036">
        <w:rPr>
          <w:rFonts w:eastAsia="Tahoma"/>
          <w:sz w:val="22"/>
          <w:szCs w:val="22"/>
        </w:rPr>
        <w:t>lah asumsi klasik.Adapun untuk ujia asumsi klasik menggunakan uji multikolinearitas, uji heteroskedastisitas, dan uji autokorelasi.</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Uji multikolinieritas bertujuan untuk menguji apakah model regresi ditemukan adanya korelasi antar variabel bebas (independen).Model regresi yang baik seharusnya tidak terjadi korelasi diantara variabel bebas.Untuk mendeteksi ada atau tidaknya multikolinieritas adalah dengan menganalisis matriks korelasi variabel-variabel bebas. Jika antara variabel bebas ada korelasi yang cukup tinggi (umumnya di atas 0</w:t>
      </w:r>
      <w:proofErr w:type="gramStart"/>
      <w:r w:rsidRPr="00A52036">
        <w:rPr>
          <w:rFonts w:eastAsia="Tahoma"/>
          <w:sz w:val="22"/>
          <w:szCs w:val="22"/>
        </w:rPr>
        <w:t>,90</w:t>
      </w:r>
      <w:proofErr w:type="gramEnd"/>
      <w:r w:rsidRPr="00A52036">
        <w:rPr>
          <w:rFonts w:eastAsia="Tahoma"/>
          <w:sz w:val="22"/>
          <w:szCs w:val="22"/>
        </w:rPr>
        <w:t>), maka hal ini merupakan indikasi adanya multikolinieritas. Selain itu, untuk mendeteksi ada tidaknya multikolinieritas dapat dilihat dari nilai Tolerance dan nilai VIF (Variance Inflation Factor). Jika nilai Tolerance di atas 0</w:t>
      </w:r>
      <w:proofErr w:type="gramStart"/>
      <w:r w:rsidRPr="00A52036">
        <w:rPr>
          <w:rFonts w:eastAsia="Tahoma"/>
          <w:sz w:val="22"/>
          <w:szCs w:val="22"/>
        </w:rPr>
        <w:t>,10</w:t>
      </w:r>
      <w:proofErr w:type="gramEnd"/>
      <w:r w:rsidRPr="00A52036">
        <w:rPr>
          <w:rFonts w:eastAsia="Tahoma"/>
          <w:sz w:val="22"/>
          <w:szCs w:val="22"/>
        </w:rPr>
        <w:t xml:space="preserve"> dan VIF di bawah nilai 10 model regresi dinyatakan bebas multikolinieritas.</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Uji Heterokedastisitas digunakan untuk melihat apakah dalam sebuah model regresi terjadi ketidaksamaan variance. Model regresi yang baik adalah tidak terjadi heterokedastisitas (Ghozali</w:t>
      </w:r>
      <w:proofErr w:type="gramStart"/>
      <w:r w:rsidRPr="00A52036">
        <w:rPr>
          <w:rFonts w:eastAsia="Tahoma"/>
          <w:sz w:val="22"/>
          <w:szCs w:val="22"/>
        </w:rPr>
        <w:t>,2006</w:t>
      </w:r>
      <w:proofErr w:type="gramEnd"/>
      <w:r w:rsidRPr="00A52036">
        <w:rPr>
          <w:rFonts w:eastAsia="Tahoma"/>
          <w:sz w:val="22"/>
          <w:szCs w:val="22"/>
        </w:rPr>
        <w:t xml:space="preserve">). Untuk mendeteksi ada atau tidaknya heterokedastisitas dapat dilakukan dengan uji </w:t>
      </w:r>
      <w:r w:rsidR="00B51413">
        <w:rPr>
          <w:rFonts w:eastAsia="Tahoma"/>
          <w:sz w:val="22"/>
          <w:szCs w:val="22"/>
        </w:rPr>
        <w:t>rank spearman</w:t>
      </w:r>
      <w:r w:rsidRPr="00A52036">
        <w:rPr>
          <w:rFonts w:eastAsia="Tahoma"/>
          <w:sz w:val="22"/>
          <w:szCs w:val="22"/>
        </w:rPr>
        <w:t>.</w:t>
      </w:r>
    </w:p>
    <w:p w:rsidR="00371501" w:rsidRPr="00A52036" w:rsidRDefault="00371501" w:rsidP="00A52036">
      <w:pPr>
        <w:spacing w:line="360" w:lineRule="auto"/>
        <w:ind w:left="101" w:right="-37" w:firstLine="548"/>
        <w:jc w:val="both"/>
        <w:rPr>
          <w:rFonts w:eastAsia="Tahoma"/>
          <w:sz w:val="22"/>
          <w:szCs w:val="22"/>
        </w:rPr>
      </w:pPr>
      <w:r w:rsidRPr="00A52036">
        <w:rPr>
          <w:rFonts w:eastAsia="Tahoma"/>
          <w:sz w:val="22"/>
          <w:szCs w:val="22"/>
        </w:rPr>
        <w:t>Uji Autokorelasi bertujuan untuk menguji apakah dalam suatu model regresi linier ada korelasi antara kesalahan pengganggu pada periode t dengan kesalahan pengganggu pada periode t-1 (sebelumnya).Jika terjadi korelasi, maka dinamakan ada problem autokorelasi (Ghozali, 2006).Untuk mengetahui ada tidaknya autokorelasi kita harus melihat nilai uji Durbin-Watson.</w:t>
      </w:r>
    </w:p>
    <w:p w:rsidR="00B30CC5" w:rsidRPr="00A52036" w:rsidRDefault="00B30CC5" w:rsidP="00A52036">
      <w:pPr>
        <w:spacing w:line="360" w:lineRule="auto"/>
        <w:rPr>
          <w:sz w:val="16"/>
          <w:szCs w:val="16"/>
        </w:rPr>
      </w:pPr>
    </w:p>
    <w:p w:rsidR="003D0C9F" w:rsidRPr="00A52036" w:rsidRDefault="003D0C9F" w:rsidP="00A52036">
      <w:pPr>
        <w:spacing w:line="360" w:lineRule="auto"/>
        <w:rPr>
          <w:sz w:val="16"/>
          <w:szCs w:val="16"/>
        </w:rPr>
      </w:pPr>
    </w:p>
    <w:p w:rsidR="00B30CC5" w:rsidRPr="00A52036" w:rsidRDefault="0062175F" w:rsidP="00A52036">
      <w:pPr>
        <w:spacing w:line="360" w:lineRule="auto"/>
        <w:ind w:left="101" w:right="1456"/>
        <w:jc w:val="both"/>
        <w:rPr>
          <w:rFonts w:eastAsia="Tahoma"/>
          <w:sz w:val="22"/>
          <w:szCs w:val="22"/>
        </w:rPr>
      </w:pPr>
      <w:r w:rsidRPr="00A52036">
        <w:rPr>
          <w:rFonts w:eastAsia="Tahoma"/>
          <w:b/>
          <w:sz w:val="22"/>
          <w:szCs w:val="22"/>
        </w:rPr>
        <w:t>H</w:t>
      </w:r>
      <w:r w:rsidRPr="00A52036">
        <w:rPr>
          <w:rFonts w:eastAsia="Tahoma"/>
          <w:b/>
          <w:spacing w:val="1"/>
          <w:sz w:val="22"/>
          <w:szCs w:val="22"/>
        </w:rPr>
        <w:t>A</w:t>
      </w:r>
      <w:r w:rsidRPr="00A52036">
        <w:rPr>
          <w:rFonts w:eastAsia="Tahoma"/>
          <w:b/>
          <w:sz w:val="22"/>
          <w:szCs w:val="22"/>
        </w:rPr>
        <w:t>S</w:t>
      </w:r>
      <w:r w:rsidRPr="00A52036">
        <w:rPr>
          <w:rFonts w:eastAsia="Tahoma"/>
          <w:b/>
          <w:spacing w:val="1"/>
          <w:sz w:val="22"/>
          <w:szCs w:val="22"/>
        </w:rPr>
        <w:t>I</w:t>
      </w:r>
      <w:r w:rsidRPr="00A52036">
        <w:rPr>
          <w:rFonts w:eastAsia="Tahoma"/>
          <w:b/>
          <w:sz w:val="22"/>
          <w:szCs w:val="22"/>
        </w:rPr>
        <w:t>L</w:t>
      </w:r>
      <w:r w:rsidRPr="00A52036">
        <w:rPr>
          <w:rFonts w:eastAsia="Tahoma"/>
          <w:b/>
          <w:spacing w:val="1"/>
          <w:sz w:val="22"/>
          <w:szCs w:val="22"/>
        </w:rPr>
        <w:t>DA</w:t>
      </w:r>
      <w:r w:rsidRPr="00A52036">
        <w:rPr>
          <w:rFonts w:eastAsia="Tahoma"/>
          <w:b/>
          <w:sz w:val="22"/>
          <w:szCs w:val="22"/>
        </w:rPr>
        <w:t>N</w:t>
      </w:r>
      <w:r w:rsidRPr="00A52036">
        <w:rPr>
          <w:rFonts w:eastAsia="Tahoma"/>
          <w:b/>
          <w:spacing w:val="-1"/>
          <w:sz w:val="22"/>
          <w:szCs w:val="22"/>
        </w:rPr>
        <w:t xml:space="preserve"> P</w:t>
      </w:r>
      <w:r w:rsidRPr="00A52036">
        <w:rPr>
          <w:rFonts w:eastAsia="Tahoma"/>
          <w:b/>
          <w:sz w:val="22"/>
          <w:szCs w:val="22"/>
        </w:rPr>
        <w:t>EMB</w:t>
      </w:r>
      <w:r w:rsidRPr="00A52036">
        <w:rPr>
          <w:rFonts w:eastAsia="Tahoma"/>
          <w:b/>
          <w:spacing w:val="2"/>
          <w:sz w:val="22"/>
          <w:szCs w:val="22"/>
        </w:rPr>
        <w:t>A</w:t>
      </w:r>
      <w:r w:rsidRPr="00A52036">
        <w:rPr>
          <w:rFonts w:eastAsia="Tahoma"/>
          <w:b/>
          <w:sz w:val="22"/>
          <w:szCs w:val="22"/>
        </w:rPr>
        <w:t>H</w:t>
      </w:r>
      <w:r w:rsidRPr="00A52036">
        <w:rPr>
          <w:rFonts w:eastAsia="Tahoma"/>
          <w:b/>
          <w:spacing w:val="-3"/>
          <w:sz w:val="22"/>
          <w:szCs w:val="22"/>
        </w:rPr>
        <w:t>A</w:t>
      </w:r>
      <w:r w:rsidRPr="00A52036">
        <w:rPr>
          <w:rFonts w:eastAsia="Tahoma"/>
          <w:b/>
          <w:sz w:val="22"/>
          <w:szCs w:val="22"/>
        </w:rPr>
        <w:t>S</w:t>
      </w:r>
      <w:r w:rsidRPr="00A52036">
        <w:rPr>
          <w:rFonts w:eastAsia="Tahoma"/>
          <w:b/>
          <w:spacing w:val="1"/>
          <w:sz w:val="22"/>
          <w:szCs w:val="22"/>
        </w:rPr>
        <w:t>A</w:t>
      </w:r>
      <w:r w:rsidRPr="00A52036">
        <w:rPr>
          <w:rFonts w:eastAsia="Tahoma"/>
          <w:b/>
          <w:sz w:val="22"/>
          <w:szCs w:val="22"/>
        </w:rPr>
        <w:t>N</w:t>
      </w:r>
    </w:p>
    <w:p w:rsidR="00B44CE9" w:rsidRPr="00A52036" w:rsidRDefault="00B44CE9" w:rsidP="00A52036">
      <w:pPr>
        <w:spacing w:line="360" w:lineRule="auto"/>
        <w:ind w:left="101" w:right="-38" w:hanging="11"/>
        <w:jc w:val="both"/>
        <w:rPr>
          <w:rFonts w:eastAsia="Tahoma"/>
          <w:b/>
          <w:spacing w:val="-2"/>
          <w:sz w:val="22"/>
          <w:szCs w:val="22"/>
        </w:rPr>
      </w:pPr>
      <w:r w:rsidRPr="00A52036">
        <w:rPr>
          <w:rFonts w:eastAsia="Tahoma"/>
          <w:b/>
          <w:spacing w:val="-2"/>
          <w:sz w:val="22"/>
          <w:szCs w:val="22"/>
        </w:rPr>
        <w:t>Keadaan Umum Daerah Penelitian</w:t>
      </w: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Kabupaten Ponorogo adalah salah satu kabupaten di wilayah Propinsi Daerah Tingkat I Jawa Timur.Letak Kabupaten Ponorogo lebih kurang 200 km kearah selatan dari ibukota Propinsi Surabaya. Kabupaten Ponorogo berbatasan dengan Kabupaten Madiun, Kabupaten Magetan, dan Kabupaten Nganjuk di sebelah utara, Kabupaten Pacitan  di sebelah selatan, Kabupaten Pacitan dan Kabupaten Wonogiri Propinsi Jawa Tengah di selelah barat, dan Kabupaten Tulungagung dan Kabupaten Trengalek.</w:t>
      </w: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Kondisi geografis Kabupaten Ponorogo sebagian besar berada pada dataran rendah, dengan suhu 27 derajat celcius s/d 31 derajat celcius.Luas wilayah Kabupaten Ponorogo adalah sekitar 1.371,78 km2, yang terdiri dari 21 kecamatan dan 305 desa/kelurahan.</w:t>
      </w: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 xml:space="preserve">Jumlah penduduk Kabupaten Ponorogo sebanyak 899.328 jiwa terdiri </w:t>
      </w:r>
      <w:proofErr w:type="gramStart"/>
      <w:r w:rsidRPr="00A52036">
        <w:rPr>
          <w:rFonts w:eastAsia="Tahoma"/>
          <w:spacing w:val="-2"/>
          <w:sz w:val="22"/>
          <w:szCs w:val="22"/>
        </w:rPr>
        <w:t>dari  443.305</w:t>
      </w:r>
      <w:proofErr w:type="gramEnd"/>
      <w:r w:rsidRPr="00A52036">
        <w:rPr>
          <w:rFonts w:eastAsia="Tahoma"/>
          <w:spacing w:val="-2"/>
          <w:sz w:val="22"/>
          <w:szCs w:val="22"/>
        </w:rPr>
        <w:t xml:space="preserve"> laki-laki dan 456.023 perempuan. Dari jumlah penduduk tersebut, 899.246 orang adalah WNI dan 82 orang WNA. Mayoritas penduduk Kabupaten Ponorogo beragama Islam (99</w:t>
      </w:r>
      <w:proofErr w:type="gramStart"/>
      <w:r w:rsidRPr="00A52036">
        <w:rPr>
          <w:rFonts w:eastAsia="Tahoma"/>
          <w:spacing w:val="-2"/>
          <w:sz w:val="22"/>
          <w:szCs w:val="22"/>
        </w:rPr>
        <w:t>,42</w:t>
      </w:r>
      <w:proofErr w:type="gramEnd"/>
      <w:r w:rsidRPr="00A52036">
        <w:rPr>
          <w:rFonts w:eastAsia="Tahoma"/>
          <w:spacing w:val="-2"/>
          <w:sz w:val="22"/>
          <w:szCs w:val="22"/>
        </w:rPr>
        <w:t>%). Mata pencaharian penduduk sebagian besar adalah petani dan buruh tani (42%).</w:t>
      </w: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 xml:space="preserve">Prasarana umum yang tersedia di kabupaten Ponorogo, masjid, musholla/langgar </w:t>
      </w:r>
      <w:proofErr w:type="gramStart"/>
      <w:r w:rsidRPr="00A52036">
        <w:rPr>
          <w:rFonts w:eastAsia="Tahoma"/>
          <w:spacing w:val="-2"/>
          <w:sz w:val="22"/>
          <w:szCs w:val="22"/>
        </w:rPr>
        <w:t>sebanyak  4.509</w:t>
      </w:r>
      <w:proofErr w:type="gramEnd"/>
      <w:r w:rsidRPr="00A52036">
        <w:rPr>
          <w:rFonts w:eastAsia="Tahoma"/>
          <w:spacing w:val="-2"/>
          <w:sz w:val="22"/>
          <w:szCs w:val="22"/>
        </w:rPr>
        <w:t xml:space="preserve">, gereja 20 buah, vihara/klenteng 2 buah. Prasarana pendidikan, TK 390 sekolah, SD/MI 699 sekolah, SMP/MTs 158 sekolah, SMU/SMK/MA, 107 sekolah, Perguruan Tinggi, sebanyak 6, Pondok Pesantren sebanyak 12. Sarana kesehatan yang tersedia, Rumah Sakit Umum/Swasta sebanyak 6, Puskesmas dan Puskesmas Pembantu sebanyak 87, Balai Pengobatan sebanyak 4, BKIA sebanyak 9 dan Klinik KB sebanyak 1. Sarana perhubungan yang tersedia di Kabupaten Ponorogo adalah jalan yang beraspal 1010,69 km, makadam 149,10 km, dan tanah 77,10 km. Jalan yang beraspal ini merupakan jalan yang menghubungkan antar desa, antar kecamatan, dan antar kabupaten. </w:t>
      </w: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Demikian keadaan umum daerah penelitian, yang pada dasarnya merupakan daerah agraris, karena sebagia besar penduduknya mempunyai mata pencaharian sebagai petani dan buruh tani.</w:t>
      </w:r>
    </w:p>
    <w:p w:rsidR="002E4944" w:rsidRPr="00A52036" w:rsidRDefault="002E4944" w:rsidP="00A52036">
      <w:pPr>
        <w:spacing w:line="360" w:lineRule="auto"/>
        <w:ind w:left="101" w:right="-38" w:firstLine="568"/>
        <w:jc w:val="both"/>
        <w:rPr>
          <w:rFonts w:eastAsia="Tahoma"/>
          <w:spacing w:val="-2"/>
          <w:sz w:val="22"/>
          <w:szCs w:val="22"/>
        </w:rPr>
      </w:pPr>
    </w:p>
    <w:p w:rsidR="00B44CE9" w:rsidRPr="00A52036" w:rsidRDefault="00B44CE9" w:rsidP="00A52036">
      <w:pPr>
        <w:spacing w:line="360" w:lineRule="auto"/>
        <w:ind w:left="101" w:right="-38" w:hanging="11"/>
        <w:jc w:val="both"/>
        <w:rPr>
          <w:rFonts w:eastAsia="Tahoma"/>
          <w:b/>
          <w:spacing w:val="-2"/>
          <w:sz w:val="22"/>
          <w:szCs w:val="22"/>
        </w:rPr>
      </w:pPr>
      <w:r w:rsidRPr="00A52036">
        <w:rPr>
          <w:rFonts w:eastAsia="Tahoma"/>
          <w:b/>
          <w:spacing w:val="-2"/>
          <w:sz w:val="22"/>
          <w:szCs w:val="22"/>
        </w:rPr>
        <w:t>Hasil Penelitian</w:t>
      </w:r>
    </w:p>
    <w:p w:rsidR="00B44CE9" w:rsidRPr="00A52036" w:rsidRDefault="00B44CE9" w:rsidP="00A52036">
      <w:pPr>
        <w:spacing w:line="360" w:lineRule="auto"/>
        <w:ind w:left="101" w:right="-38" w:hanging="11"/>
        <w:jc w:val="both"/>
        <w:rPr>
          <w:rFonts w:eastAsia="Tahoma"/>
          <w:b/>
          <w:spacing w:val="-2"/>
          <w:sz w:val="22"/>
          <w:szCs w:val="22"/>
        </w:rPr>
      </w:pPr>
      <w:r w:rsidRPr="00A52036">
        <w:rPr>
          <w:rFonts w:eastAsia="Tahoma"/>
          <w:b/>
          <w:spacing w:val="-2"/>
          <w:sz w:val="22"/>
          <w:szCs w:val="22"/>
        </w:rPr>
        <w:t>Deskripsi Data</w:t>
      </w:r>
    </w:p>
    <w:p w:rsidR="00B44CE9"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Data yang digunakan dalam penelitian ini adalah data time series yang merupakan data tahunan, yang dimulai dari tahun 2006 sampai tahun 2015. Penelitian mengenai Pengaruh Investasi dan Tenaga Kerja terhadap PDRB Kabupaten Ponorogo ini menggunakan data PDRB Kabupaten Ponorogo sebagai variabel dependen (variabel tidak bebas) untuk mewakili pertumbuhan ekonomi.Sedang variabel independen yang merupakan variabel bebasnya adalah jumlah investasi dan tenaga kerja Kabupaten Ponorogo.</w:t>
      </w:r>
    </w:p>
    <w:p w:rsidR="00B51413" w:rsidRDefault="00B51413" w:rsidP="00A52036">
      <w:pPr>
        <w:spacing w:line="360" w:lineRule="auto"/>
        <w:ind w:left="101" w:right="-38" w:firstLine="568"/>
        <w:jc w:val="both"/>
        <w:rPr>
          <w:rFonts w:eastAsia="Tahoma"/>
          <w:spacing w:val="-2"/>
          <w:sz w:val="22"/>
          <w:szCs w:val="22"/>
        </w:rPr>
      </w:pPr>
    </w:p>
    <w:p w:rsidR="00B51413" w:rsidRDefault="00B51413" w:rsidP="00A52036">
      <w:pPr>
        <w:spacing w:line="360" w:lineRule="auto"/>
        <w:ind w:left="101" w:right="-38" w:firstLine="568"/>
        <w:jc w:val="both"/>
        <w:rPr>
          <w:rFonts w:eastAsia="Tahoma"/>
          <w:spacing w:val="-2"/>
          <w:sz w:val="22"/>
          <w:szCs w:val="22"/>
        </w:rPr>
      </w:pPr>
    </w:p>
    <w:p w:rsidR="00B51413" w:rsidRPr="00A52036" w:rsidRDefault="00B51413" w:rsidP="00A52036">
      <w:pPr>
        <w:spacing w:line="360" w:lineRule="auto"/>
        <w:ind w:left="101" w:right="-38" w:firstLine="568"/>
        <w:jc w:val="both"/>
        <w:rPr>
          <w:rFonts w:eastAsia="Tahoma"/>
          <w:spacing w:val="-2"/>
          <w:sz w:val="22"/>
          <w:szCs w:val="22"/>
        </w:rPr>
      </w:pPr>
    </w:p>
    <w:p w:rsidR="00B44CE9"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Adapun data yang diperoleh dalam penelitian ini adalah sebagai berikut:</w:t>
      </w:r>
    </w:p>
    <w:p w:rsidR="00B44CE9" w:rsidRDefault="00B44CE9" w:rsidP="00A52036">
      <w:pPr>
        <w:spacing w:line="360" w:lineRule="auto"/>
        <w:ind w:left="180"/>
        <w:jc w:val="center"/>
        <w:rPr>
          <w:b/>
        </w:rPr>
      </w:pPr>
      <w:r w:rsidRPr="00A52036">
        <w:rPr>
          <w:b/>
        </w:rPr>
        <w:t xml:space="preserve">Tabel </w:t>
      </w:r>
      <w:r w:rsidR="0078653F" w:rsidRPr="00A52036">
        <w:rPr>
          <w:b/>
        </w:rPr>
        <w:t>1</w:t>
      </w:r>
      <w:r w:rsidR="0034252E">
        <w:rPr>
          <w:b/>
        </w:rPr>
        <w:t>:</w:t>
      </w:r>
      <w:r w:rsidR="0078653F" w:rsidRPr="00A52036">
        <w:rPr>
          <w:b/>
        </w:rPr>
        <w:t xml:space="preserve"> Jumlah Inveestasi, Tenaga K</w:t>
      </w:r>
      <w:r w:rsidRPr="00A52036">
        <w:rPr>
          <w:b/>
        </w:rPr>
        <w:t>erja dan PDRB Kabupaten Ponorogo</w:t>
      </w:r>
    </w:p>
    <w:tbl>
      <w:tblPr>
        <w:tblW w:w="786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173"/>
        <w:gridCol w:w="2520"/>
        <w:gridCol w:w="2340"/>
      </w:tblGrid>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Tahun</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Jumlah Investasi</w:t>
            </w:r>
          </w:p>
        </w:tc>
        <w:tc>
          <w:tcPr>
            <w:tcW w:w="252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Jumlah Tenaga Kerja</w:t>
            </w:r>
          </w:p>
        </w:tc>
        <w:tc>
          <w:tcPr>
            <w:tcW w:w="2340" w:type="dxa"/>
            <w:shd w:val="clear" w:color="auto" w:fill="auto"/>
            <w:noWrap/>
            <w:vAlign w:val="center"/>
            <w:hideMark/>
          </w:tcPr>
          <w:p w:rsidR="00B51413" w:rsidRPr="0034252E" w:rsidRDefault="00B51413" w:rsidP="00A45AFF">
            <w:pPr>
              <w:jc w:val="center"/>
              <w:rPr>
                <w:color w:val="000000"/>
                <w:sz w:val="22"/>
                <w:szCs w:val="22"/>
                <w:lang w:val="en-GB" w:eastAsia="en-GB"/>
              </w:rPr>
            </w:pPr>
            <w:r w:rsidRPr="0034252E">
              <w:rPr>
                <w:color w:val="000000"/>
                <w:sz w:val="22"/>
                <w:szCs w:val="22"/>
                <w:lang w:val="en-GB" w:eastAsia="en-GB"/>
              </w:rPr>
              <w:t>Pertumbuhan Ekonomi</w:t>
            </w:r>
          </w:p>
        </w:tc>
      </w:tr>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lastRenderedPageBreak/>
              <w:t>2006</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218000000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535084</w:t>
            </w:r>
          </w:p>
        </w:tc>
        <w:tc>
          <w:tcPr>
            <w:tcW w:w="2340" w:type="dxa"/>
            <w:shd w:val="clear" w:color="auto" w:fill="auto"/>
            <w:noWrap/>
            <w:vAlign w:val="center"/>
            <w:hideMark/>
          </w:tcPr>
          <w:p w:rsidR="00B51413" w:rsidRPr="0034252E" w:rsidRDefault="00B51413" w:rsidP="00A45AFF">
            <w:pPr>
              <w:jc w:val="center"/>
              <w:rPr>
                <w:color w:val="000000"/>
                <w:sz w:val="22"/>
                <w:szCs w:val="22"/>
              </w:rPr>
            </w:pPr>
            <w:r w:rsidRPr="0034252E">
              <w:rPr>
                <w:color w:val="000000"/>
                <w:sz w:val="22"/>
                <w:szCs w:val="22"/>
              </w:rPr>
              <w:t>4.98</w:t>
            </w:r>
          </w:p>
        </w:tc>
      </w:tr>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2007</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235000000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558326</w:t>
            </w:r>
          </w:p>
        </w:tc>
        <w:tc>
          <w:tcPr>
            <w:tcW w:w="2340" w:type="dxa"/>
            <w:shd w:val="clear" w:color="auto" w:fill="auto"/>
            <w:noWrap/>
            <w:vAlign w:val="center"/>
            <w:hideMark/>
          </w:tcPr>
          <w:p w:rsidR="00B51413" w:rsidRPr="0034252E" w:rsidRDefault="00B51413" w:rsidP="00A45AFF">
            <w:pPr>
              <w:jc w:val="center"/>
              <w:rPr>
                <w:color w:val="000000"/>
                <w:sz w:val="22"/>
                <w:szCs w:val="22"/>
              </w:rPr>
            </w:pPr>
            <w:r w:rsidRPr="0034252E">
              <w:rPr>
                <w:color w:val="000000"/>
                <w:sz w:val="22"/>
                <w:szCs w:val="22"/>
              </w:rPr>
              <w:t>4.93</w:t>
            </w:r>
          </w:p>
        </w:tc>
      </w:tr>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2008</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248000000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607931</w:t>
            </w:r>
          </w:p>
        </w:tc>
        <w:tc>
          <w:tcPr>
            <w:tcW w:w="2340" w:type="dxa"/>
            <w:shd w:val="clear" w:color="auto" w:fill="auto"/>
            <w:noWrap/>
            <w:vAlign w:val="center"/>
            <w:hideMark/>
          </w:tcPr>
          <w:p w:rsidR="00B51413" w:rsidRPr="0034252E" w:rsidRDefault="00B51413" w:rsidP="00A45AFF">
            <w:pPr>
              <w:jc w:val="center"/>
              <w:rPr>
                <w:color w:val="000000"/>
                <w:sz w:val="22"/>
                <w:szCs w:val="22"/>
              </w:rPr>
            </w:pPr>
            <w:r w:rsidRPr="0034252E">
              <w:rPr>
                <w:color w:val="000000"/>
                <w:sz w:val="22"/>
                <w:szCs w:val="22"/>
              </w:rPr>
              <w:t>5.56</w:t>
            </w:r>
          </w:p>
        </w:tc>
      </w:tr>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2009</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275000000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610190</w:t>
            </w:r>
          </w:p>
        </w:tc>
        <w:tc>
          <w:tcPr>
            <w:tcW w:w="2340" w:type="dxa"/>
            <w:shd w:val="clear" w:color="auto" w:fill="auto"/>
            <w:noWrap/>
            <w:vAlign w:val="center"/>
            <w:hideMark/>
          </w:tcPr>
          <w:p w:rsidR="00B51413" w:rsidRPr="0034252E" w:rsidRDefault="00B51413" w:rsidP="00A45AFF">
            <w:pPr>
              <w:jc w:val="center"/>
              <w:rPr>
                <w:color w:val="000000"/>
                <w:sz w:val="22"/>
                <w:szCs w:val="22"/>
              </w:rPr>
            </w:pPr>
            <w:r w:rsidRPr="0034252E">
              <w:rPr>
                <w:color w:val="000000"/>
                <w:sz w:val="22"/>
                <w:szCs w:val="22"/>
              </w:rPr>
              <w:t>5.34</w:t>
            </w:r>
          </w:p>
        </w:tc>
      </w:tr>
      <w:tr w:rsidR="00B51413" w:rsidRPr="0034252E" w:rsidTr="0034252E">
        <w:trPr>
          <w:trHeight w:val="425"/>
        </w:trPr>
        <w:tc>
          <w:tcPr>
            <w:tcW w:w="830" w:type="dxa"/>
            <w:shd w:val="clear" w:color="auto" w:fill="auto"/>
            <w:noWrap/>
            <w:vAlign w:val="center"/>
            <w:hideMark/>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2010</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300000000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539781</w:t>
            </w:r>
          </w:p>
        </w:tc>
        <w:tc>
          <w:tcPr>
            <w:tcW w:w="2340" w:type="dxa"/>
            <w:shd w:val="clear" w:color="auto" w:fill="auto"/>
            <w:noWrap/>
            <w:vAlign w:val="center"/>
            <w:hideMark/>
          </w:tcPr>
          <w:p w:rsidR="00B51413" w:rsidRPr="0034252E" w:rsidRDefault="00B51413" w:rsidP="00A45AFF">
            <w:pPr>
              <w:jc w:val="center"/>
              <w:rPr>
                <w:color w:val="000000"/>
                <w:sz w:val="22"/>
                <w:szCs w:val="22"/>
              </w:rPr>
            </w:pPr>
            <w:r w:rsidRPr="0034252E">
              <w:rPr>
                <w:color w:val="000000"/>
                <w:sz w:val="22"/>
                <w:szCs w:val="22"/>
              </w:rPr>
              <w:t>5.78</w:t>
            </w:r>
          </w:p>
        </w:tc>
      </w:tr>
      <w:tr w:rsidR="00B51413" w:rsidRPr="0034252E" w:rsidTr="0034252E">
        <w:trPr>
          <w:trHeight w:val="425"/>
        </w:trPr>
        <w:tc>
          <w:tcPr>
            <w:tcW w:w="83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2011</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600000000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540011</w:t>
            </w:r>
          </w:p>
        </w:tc>
        <w:tc>
          <w:tcPr>
            <w:tcW w:w="2340" w:type="dxa"/>
            <w:shd w:val="clear" w:color="auto" w:fill="auto"/>
            <w:noWrap/>
            <w:vAlign w:val="center"/>
          </w:tcPr>
          <w:p w:rsidR="00B51413" w:rsidRPr="0034252E" w:rsidRDefault="00B51413" w:rsidP="00A45AFF">
            <w:pPr>
              <w:jc w:val="center"/>
              <w:rPr>
                <w:color w:val="000000"/>
                <w:sz w:val="22"/>
                <w:szCs w:val="22"/>
              </w:rPr>
            </w:pPr>
            <w:r w:rsidRPr="0034252E">
              <w:rPr>
                <w:color w:val="000000"/>
                <w:sz w:val="22"/>
                <w:szCs w:val="22"/>
              </w:rPr>
              <w:t>6.21</w:t>
            </w:r>
          </w:p>
        </w:tc>
      </w:tr>
      <w:tr w:rsidR="00B51413" w:rsidRPr="0034252E" w:rsidTr="0034252E">
        <w:trPr>
          <w:trHeight w:val="425"/>
        </w:trPr>
        <w:tc>
          <w:tcPr>
            <w:tcW w:w="83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2012</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410000000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541725</w:t>
            </w:r>
          </w:p>
        </w:tc>
        <w:tc>
          <w:tcPr>
            <w:tcW w:w="2340" w:type="dxa"/>
            <w:shd w:val="clear" w:color="auto" w:fill="auto"/>
            <w:noWrap/>
            <w:vAlign w:val="center"/>
          </w:tcPr>
          <w:p w:rsidR="00B51413" w:rsidRPr="0034252E" w:rsidRDefault="00B51413" w:rsidP="00A45AFF">
            <w:pPr>
              <w:jc w:val="center"/>
              <w:rPr>
                <w:color w:val="000000"/>
                <w:sz w:val="22"/>
                <w:szCs w:val="22"/>
              </w:rPr>
            </w:pPr>
            <w:r w:rsidRPr="0034252E">
              <w:rPr>
                <w:color w:val="000000"/>
                <w:sz w:val="22"/>
                <w:szCs w:val="22"/>
              </w:rPr>
              <w:t>5.98</w:t>
            </w:r>
          </w:p>
        </w:tc>
      </w:tr>
      <w:tr w:rsidR="00B51413" w:rsidRPr="0034252E" w:rsidTr="0034252E">
        <w:trPr>
          <w:trHeight w:val="425"/>
        </w:trPr>
        <w:tc>
          <w:tcPr>
            <w:tcW w:w="83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2013</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720000000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556514</w:t>
            </w:r>
          </w:p>
        </w:tc>
        <w:tc>
          <w:tcPr>
            <w:tcW w:w="2340" w:type="dxa"/>
            <w:shd w:val="clear" w:color="auto" w:fill="auto"/>
            <w:noWrap/>
            <w:vAlign w:val="center"/>
          </w:tcPr>
          <w:p w:rsidR="00B51413" w:rsidRPr="0034252E" w:rsidRDefault="00B51413" w:rsidP="00A45AFF">
            <w:pPr>
              <w:jc w:val="center"/>
              <w:rPr>
                <w:color w:val="000000"/>
                <w:sz w:val="22"/>
                <w:szCs w:val="22"/>
              </w:rPr>
            </w:pPr>
            <w:r w:rsidRPr="0034252E">
              <w:rPr>
                <w:color w:val="000000"/>
                <w:sz w:val="22"/>
                <w:szCs w:val="22"/>
              </w:rPr>
              <w:t>5.17</w:t>
            </w:r>
          </w:p>
        </w:tc>
      </w:tr>
      <w:tr w:rsidR="00B51413" w:rsidRPr="0034252E" w:rsidTr="0034252E">
        <w:trPr>
          <w:trHeight w:val="425"/>
        </w:trPr>
        <w:tc>
          <w:tcPr>
            <w:tcW w:w="83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2014</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800000000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545767</w:t>
            </w:r>
          </w:p>
        </w:tc>
        <w:tc>
          <w:tcPr>
            <w:tcW w:w="2340" w:type="dxa"/>
            <w:shd w:val="clear" w:color="auto" w:fill="auto"/>
            <w:noWrap/>
            <w:vAlign w:val="center"/>
          </w:tcPr>
          <w:p w:rsidR="00B51413" w:rsidRPr="0034252E" w:rsidRDefault="00B51413" w:rsidP="00A45AFF">
            <w:pPr>
              <w:jc w:val="center"/>
              <w:rPr>
                <w:color w:val="000000"/>
                <w:sz w:val="22"/>
                <w:szCs w:val="22"/>
              </w:rPr>
            </w:pPr>
            <w:r w:rsidRPr="0034252E">
              <w:rPr>
                <w:color w:val="000000"/>
                <w:sz w:val="22"/>
                <w:szCs w:val="22"/>
              </w:rPr>
              <w:t>5.28</w:t>
            </w:r>
          </w:p>
        </w:tc>
      </w:tr>
      <w:tr w:rsidR="00B51413" w:rsidRPr="0034252E" w:rsidTr="0034252E">
        <w:trPr>
          <w:trHeight w:val="425"/>
        </w:trPr>
        <w:tc>
          <w:tcPr>
            <w:tcW w:w="83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2015</w:t>
            </w:r>
          </w:p>
        </w:tc>
        <w:tc>
          <w:tcPr>
            <w:tcW w:w="2173" w:type="dxa"/>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1100000000</w:t>
            </w:r>
          </w:p>
        </w:tc>
        <w:tc>
          <w:tcPr>
            <w:tcW w:w="2520" w:type="dxa"/>
            <w:shd w:val="clear" w:color="auto" w:fill="auto"/>
            <w:noWrap/>
            <w:vAlign w:val="center"/>
          </w:tcPr>
          <w:p w:rsidR="00B51413" w:rsidRPr="0034252E" w:rsidRDefault="00B51413" w:rsidP="00A45AFF">
            <w:pPr>
              <w:spacing w:line="360" w:lineRule="auto"/>
              <w:jc w:val="center"/>
              <w:rPr>
                <w:color w:val="000000"/>
                <w:sz w:val="22"/>
                <w:szCs w:val="22"/>
                <w:lang w:val="en-GB" w:eastAsia="en-GB"/>
              </w:rPr>
            </w:pPr>
            <w:r w:rsidRPr="0034252E">
              <w:rPr>
                <w:color w:val="000000"/>
                <w:sz w:val="22"/>
                <w:szCs w:val="22"/>
                <w:lang w:val="en-GB" w:eastAsia="en-GB"/>
              </w:rPr>
              <w:t>547223</w:t>
            </w:r>
          </w:p>
        </w:tc>
        <w:tc>
          <w:tcPr>
            <w:tcW w:w="2340" w:type="dxa"/>
            <w:shd w:val="clear" w:color="auto" w:fill="auto"/>
            <w:noWrap/>
            <w:vAlign w:val="center"/>
          </w:tcPr>
          <w:p w:rsidR="00B51413" w:rsidRPr="0034252E" w:rsidRDefault="00B51413" w:rsidP="00A45AFF">
            <w:pPr>
              <w:jc w:val="center"/>
              <w:rPr>
                <w:color w:val="000000"/>
                <w:sz w:val="22"/>
                <w:szCs w:val="22"/>
              </w:rPr>
            </w:pPr>
            <w:r w:rsidRPr="0034252E">
              <w:rPr>
                <w:color w:val="000000"/>
                <w:sz w:val="22"/>
                <w:szCs w:val="22"/>
              </w:rPr>
              <w:t>5.24</w:t>
            </w:r>
          </w:p>
        </w:tc>
      </w:tr>
    </w:tbl>
    <w:p w:rsidR="00B51413" w:rsidRPr="0034252E" w:rsidRDefault="00B51413" w:rsidP="0034252E">
      <w:pPr>
        <w:spacing w:line="360" w:lineRule="auto"/>
        <w:ind w:left="540" w:hanging="16"/>
        <w:jc w:val="both"/>
        <w:rPr>
          <w:sz w:val="22"/>
          <w:szCs w:val="22"/>
        </w:rPr>
      </w:pPr>
      <w:r w:rsidRPr="0034252E">
        <w:rPr>
          <w:sz w:val="22"/>
          <w:szCs w:val="22"/>
        </w:rPr>
        <w:t>Sumber: BPS Ponorogo, berbagai terbitan.</w:t>
      </w:r>
    </w:p>
    <w:p w:rsidR="0034252E" w:rsidRPr="0034252E" w:rsidRDefault="0034252E" w:rsidP="0034252E">
      <w:pPr>
        <w:spacing w:line="360" w:lineRule="auto"/>
        <w:ind w:left="540" w:hanging="16"/>
        <w:jc w:val="both"/>
        <w:rPr>
          <w:sz w:val="6"/>
          <w:szCs w:val="6"/>
        </w:rPr>
      </w:pPr>
    </w:p>
    <w:p w:rsidR="00B44CE9" w:rsidRPr="00A52036" w:rsidRDefault="00B44CE9" w:rsidP="0034252E">
      <w:pPr>
        <w:spacing w:line="360" w:lineRule="auto"/>
        <w:ind w:left="180"/>
        <w:jc w:val="both"/>
        <w:rPr>
          <w:rFonts w:eastAsia="Tahoma"/>
          <w:spacing w:val="-2"/>
          <w:sz w:val="22"/>
          <w:szCs w:val="22"/>
        </w:rPr>
      </w:pPr>
      <w:r w:rsidRPr="00A52036">
        <w:rPr>
          <w:rFonts w:eastAsia="Tahoma"/>
          <w:spacing w:val="-2"/>
          <w:sz w:val="22"/>
          <w:szCs w:val="22"/>
        </w:rPr>
        <w:t xml:space="preserve">Sesuai dengan tujuan penelitian </w:t>
      </w:r>
      <w:r w:rsidR="002E4944" w:rsidRPr="00A52036">
        <w:rPr>
          <w:rFonts w:eastAsia="Tahoma"/>
          <w:spacing w:val="-2"/>
          <w:sz w:val="22"/>
          <w:szCs w:val="22"/>
        </w:rPr>
        <w:t>ini</w:t>
      </w:r>
      <w:r w:rsidRPr="00A52036">
        <w:rPr>
          <w:rFonts w:eastAsia="Tahoma"/>
          <w:spacing w:val="-2"/>
          <w:sz w:val="22"/>
          <w:szCs w:val="22"/>
        </w:rPr>
        <w:t>, digunakan metode kuantitatif yang menggunakan pers</w:t>
      </w:r>
      <w:r w:rsidR="00D2216A" w:rsidRPr="00A52036">
        <w:rPr>
          <w:rFonts w:eastAsia="Tahoma"/>
          <w:spacing w:val="-2"/>
          <w:sz w:val="22"/>
          <w:szCs w:val="22"/>
        </w:rPr>
        <w:t xml:space="preserve">amaan regresi linear berganda, dengan persamaan </w:t>
      </w:r>
      <w:proofErr w:type="gramStart"/>
      <w:r w:rsidR="00D2216A" w:rsidRPr="00A52036">
        <w:rPr>
          <w:rFonts w:eastAsia="Tahoma"/>
          <w:spacing w:val="-2"/>
          <w:sz w:val="22"/>
          <w:szCs w:val="22"/>
        </w:rPr>
        <w:t xml:space="preserve">sebagai </w:t>
      </w:r>
      <w:r w:rsidRPr="00A52036">
        <w:rPr>
          <w:rFonts w:eastAsia="Tahoma"/>
          <w:spacing w:val="-2"/>
          <w:sz w:val="22"/>
          <w:szCs w:val="22"/>
        </w:rPr>
        <w:t xml:space="preserve"> berikut</w:t>
      </w:r>
      <w:proofErr w:type="gramEnd"/>
      <w:r w:rsidRPr="00A52036">
        <w:rPr>
          <w:rFonts w:eastAsia="Tahoma"/>
          <w:spacing w:val="-2"/>
          <w:sz w:val="22"/>
          <w:szCs w:val="22"/>
        </w:rPr>
        <w:t>:</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Y = a + b1 X1 + b2 X2 + e</w:t>
      </w:r>
    </w:p>
    <w:p w:rsidR="00B44CE9" w:rsidRPr="00A52036" w:rsidRDefault="00B44CE9" w:rsidP="00A52036">
      <w:pPr>
        <w:spacing w:line="360" w:lineRule="auto"/>
        <w:ind w:left="101" w:right="-38" w:hanging="11"/>
        <w:jc w:val="both"/>
        <w:rPr>
          <w:rFonts w:eastAsia="Tahoma"/>
          <w:spacing w:val="-2"/>
          <w:sz w:val="22"/>
          <w:szCs w:val="22"/>
        </w:rPr>
      </w:pPr>
      <w:proofErr w:type="gramStart"/>
      <w:r w:rsidRPr="00A52036">
        <w:rPr>
          <w:rFonts w:eastAsia="Tahoma"/>
          <w:spacing w:val="-2"/>
          <w:sz w:val="22"/>
          <w:szCs w:val="22"/>
        </w:rPr>
        <w:t>Dimana :</w:t>
      </w:r>
      <w:proofErr w:type="gramEnd"/>
    </w:p>
    <w:p w:rsidR="00B44CE9" w:rsidRPr="00A52036" w:rsidRDefault="003B7CDD" w:rsidP="00A52036">
      <w:pPr>
        <w:spacing w:line="360" w:lineRule="auto"/>
        <w:ind w:right="-38" w:firstLine="90"/>
        <w:jc w:val="both"/>
        <w:rPr>
          <w:rFonts w:eastAsia="Tahoma"/>
          <w:spacing w:val="-2"/>
          <w:sz w:val="22"/>
          <w:szCs w:val="22"/>
        </w:rPr>
      </w:pPr>
      <w:r w:rsidRPr="00A52036">
        <w:rPr>
          <w:rFonts w:eastAsia="Tahoma"/>
          <w:spacing w:val="-2"/>
          <w:sz w:val="22"/>
          <w:szCs w:val="22"/>
        </w:rPr>
        <w:t>Y</w:t>
      </w:r>
      <w:r w:rsidRPr="00A52036">
        <w:rPr>
          <w:rFonts w:eastAsia="Tahoma"/>
          <w:spacing w:val="-2"/>
          <w:sz w:val="22"/>
          <w:szCs w:val="22"/>
        </w:rPr>
        <w:tab/>
      </w:r>
      <w:r w:rsidR="00B44CE9" w:rsidRPr="00A52036">
        <w:rPr>
          <w:rFonts w:eastAsia="Tahoma"/>
          <w:spacing w:val="-2"/>
          <w:sz w:val="22"/>
          <w:szCs w:val="22"/>
        </w:rPr>
        <w:t>= P</w:t>
      </w:r>
      <w:r w:rsidR="0034252E">
        <w:rPr>
          <w:rFonts w:eastAsia="Tahoma"/>
          <w:spacing w:val="-2"/>
          <w:sz w:val="22"/>
          <w:szCs w:val="22"/>
        </w:rPr>
        <w:t>ertumbuhan Ekonomi</w:t>
      </w:r>
      <w:r w:rsidR="00B44CE9" w:rsidRPr="00A52036">
        <w:rPr>
          <w:rFonts w:eastAsia="Tahoma"/>
          <w:spacing w:val="-2"/>
          <w:sz w:val="22"/>
          <w:szCs w:val="22"/>
        </w:rPr>
        <w:t xml:space="preserve"> Kabupaten Ponorogo (rupiah)</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 xml:space="preserve">X1   </w:t>
      </w:r>
      <w:r w:rsidRPr="00A52036">
        <w:rPr>
          <w:rFonts w:eastAsia="Tahoma"/>
          <w:spacing w:val="-2"/>
          <w:sz w:val="22"/>
          <w:szCs w:val="22"/>
        </w:rPr>
        <w:tab/>
        <w:t>= Jumlah Investasi Kabupaten Ponorogo (rupiah)</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 xml:space="preserve">X2   </w:t>
      </w:r>
      <w:r w:rsidRPr="00A52036">
        <w:rPr>
          <w:rFonts w:eastAsia="Tahoma"/>
          <w:spacing w:val="-2"/>
          <w:sz w:val="22"/>
          <w:szCs w:val="22"/>
        </w:rPr>
        <w:tab/>
        <w:t>= Jumlah Tenaga Kerjai Kabupaten Ponorogo (unit orang)</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 xml:space="preserve">a     </w:t>
      </w:r>
      <w:r w:rsidRPr="00A52036">
        <w:rPr>
          <w:rFonts w:eastAsia="Tahoma"/>
          <w:spacing w:val="-2"/>
          <w:sz w:val="22"/>
          <w:szCs w:val="22"/>
        </w:rPr>
        <w:tab/>
        <w:t>= Konstanta</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b1, b2 = koefisien regresi linear berganda</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e</w:t>
      </w:r>
      <w:r w:rsidRPr="00A52036">
        <w:rPr>
          <w:rFonts w:eastAsia="Tahoma"/>
          <w:spacing w:val="-2"/>
          <w:sz w:val="22"/>
          <w:szCs w:val="22"/>
        </w:rPr>
        <w:tab/>
        <w:t>= variabel pengganggu</w:t>
      </w:r>
    </w:p>
    <w:p w:rsidR="003B7CDD" w:rsidRPr="00A52036" w:rsidRDefault="00B44CE9" w:rsidP="00A52036">
      <w:pPr>
        <w:spacing w:line="360" w:lineRule="auto"/>
        <w:ind w:left="101" w:right="-38" w:firstLine="568"/>
        <w:jc w:val="both"/>
        <w:rPr>
          <w:rFonts w:eastAsia="Tahoma"/>
          <w:spacing w:val="-2"/>
          <w:sz w:val="22"/>
          <w:szCs w:val="22"/>
        </w:rPr>
      </w:pPr>
      <w:r w:rsidRPr="00A52036">
        <w:rPr>
          <w:rFonts w:eastAsia="Tahoma"/>
          <w:spacing w:val="-2"/>
          <w:sz w:val="22"/>
          <w:szCs w:val="22"/>
        </w:rPr>
        <w:t xml:space="preserve">Dari persamaan tersebut </w:t>
      </w:r>
      <w:proofErr w:type="gramStart"/>
      <w:r w:rsidRPr="00A52036">
        <w:rPr>
          <w:rFonts w:eastAsia="Tahoma"/>
          <w:spacing w:val="-2"/>
          <w:sz w:val="22"/>
          <w:szCs w:val="22"/>
        </w:rPr>
        <w:t>akan</w:t>
      </w:r>
      <w:proofErr w:type="gramEnd"/>
      <w:r w:rsidRPr="00A52036">
        <w:rPr>
          <w:rFonts w:eastAsia="Tahoma"/>
          <w:spacing w:val="-2"/>
          <w:sz w:val="22"/>
          <w:szCs w:val="22"/>
        </w:rPr>
        <w:t xml:space="preserve"> dirubah menjadi persamaan log liner karena adanya perbedaan nilai satuan variabel. Untuk menghindari adaya bias dalam penelitian, maka persamaan berubah menjadi: </w:t>
      </w:r>
    </w:p>
    <w:p w:rsidR="00B44CE9" w:rsidRPr="00A52036" w:rsidRDefault="00B44CE9" w:rsidP="00A52036">
      <w:pPr>
        <w:spacing w:line="360" w:lineRule="auto"/>
        <w:ind w:left="101" w:right="-38" w:hanging="11"/>
        <w:jc w:val="both"/>
        <w:rPr>
          <w:rFonts w:eastAsia="Tahoma"/>
          <w:spacing w:val="-2"/>
          <w:sz w:val="22"/>
          <w:szCs w:val="22"/>
        </w:rPr>
      </w:pPr>
      <w:r w:rsidRPr="00A52036">
        <w:rPr>
          <w:rFonts w:eastAsia="Tahoma"/>
          <w:spacing w:val="-2"/>
          <w:sz w:val="22"/>
          <w:szCs w:val="22"/>
        </w:rPr>
        <w:t>Ln Y = a + b1 LnX1 + b2 LnX2 + e</w:t>
      </w:r>
    </w:p>
    <w:p w:rsidR="0034252E" w:rsidRDefault="0034252E" w:rsidP="00A52036">
      <w:pPr>
        <w:spacing w:line="360" w:lineRule="auto"/>
        <w:ind w:left="101" w:right="-38" w:hanging="11"/>
        <w:jc w:val="both"/>
        <w:rPr>
          <w:rFonts w:eastAsia="Tahoma"/>
          <w:b/>
          <w:spacing w:val="-2"/>
          <w:sz w:val="22"/>
          <w:szCs w:val="22"/>
        </w:rPr>
      </w:pPr>
    </w:p>
    <w:p w:rsidR="003B7CDD" w:rsidRPr="00A52036" w:rsidRDefault="003B7CDD" w:rsidP="00A52036">
      <w:pPr>
        <w:spacing w:line="360" w:lineRule="auto"/>
        <w:ind w:left="101" w:right="-38" w:hanging="11"/>
        <w:jc w:val="both"/>
        <w:rPr>
          <w:rFonts w:eastAsia="Tahoma"/>
          <w:b/>
          <w:spacing w:val="-2"/>
          <w:sz w:val="22"/>
          <w:szCs w:val="22"/>
        </w:rPr>
      </w:pPr>
      <w:r w:rsidRPr="00A52036">
        <w:rPr>
          <w:rFonts w:eastAsia="Tahoma"/>
          <w:b/>
          <w:spacing w:val="-2"/>
          <w:sz w:val="22"/>
          <w:szCs w:val="22"/>
        </w:rPr>
        <w:t>Pembahasan Hasil</w:t>
      </w:r>
    </w:p>
    <w:p w:rsidR="003B7CDD" w:rsidRPr="00A52036" w:rsidRDefault="003B7CDD" w:rsidP="00A52036">
      <w:pPr>
        <w:spacing w:line="360" w:lineRule="auto"/>
        <w:ind w:left="101" w:right="-38" w:hanging="11"/>
        <w:jc w:val="both"/>
        <w:rPr>
          <w:rFonts w:eastAsia="Tahoma"/>
          <w:b/>
          <w:spacing w:val="-2"/>
          <w:sz w:val="22"/>
          <w:szCs w:val="22"/>
        </w:rPr>
      </w:pPr>
      <w:r w:rsidRPr="00A52036">
        <w:rPr>
          <w:rFonts w:eastAsia="Tahoma"/>
          <w:b/>
          <w:spacing w:val="-2"/>
          <w:sz w:val="22"/>
          <w:szCs w:val="22"/>
        </w:rPr>
        <w:t>Uji Kualitas Data</w:t>
      </w:r>
    </w:p>
    <w:p w:rsidR="003B7CDD" w:rsidRPr="00A52036" w:rsidRDefault="003B7CDD" w:rsidP="00A52036">
      <w:pPr>
        <w:spacing w:line="360" w:lineRule="auto"/>
        <w:ind w:left="101" w:right="-38" w:firstLine="568"/>
        <w:jc w:val="both"/>
        <w:rPr>
          <w:rFonts w:eastAsia="Tahoma"/>
          <w:spacing w:val="-2"/>
          <w:sz w:val="22"/>
          <w:szCs w:val="22"/>
        </w:rPr>
      </w:pPr>
      <w:r w:rsidRPr="00A52036">
        <w:rPr>
          <w:rFonts w:eastAsia="Tahoma"/>
          <w:spacing w:val="-2"/>
          <w:sz w:val="22"/>
          <w:szCs w:val="22"/>
        </w:rPr>
        <w:t>Sebelum    dilakuka</w:t>
      </w:r>
      <w:r w:rsidR="0078653F" w:rsidRPr="00A52036">
        <w:rPr>
          <w:rFonts w:eastAsia="Tahoma"/>
          <w:spacing w:val="-2"/>
          <w:sz w:val="22"/>
          <w:szCs w:val="22"/>
        </w:rPr>
        <w:t>n    penyusuna regresi linear b</w:t>
      </w:r>
      <w:r w:rsidRPr="00A52036">
        <w:rPr>
          <w:rFonts w:eastAsia="Tahoma"/>
          <w:spacing w:val="-2"/>
          <w:sz w:val="22"/>
          <w:szCs w:val="22"/>
        </w:rPr>
        <w:t xml:space="preserve">erganda dan pengujian   hipotesis,   terlebih   </w:t>
      </w:r>
      <w:proofErr w:type="gramStart"/>
      <w:r w:rsidRPr="00A52036">
        <w:rPr>
          <w:rFonts w:eastAsia="Tahoma"/>
          <w:spacing w:val="-2"/>
          <w:sz w:val="22"/>
          <w:szCs w:val="22"/>
        </w:rPr>
        <w:t>dahulu  dilakukan</w:t>
      </w:r>
      <w:proofErr w:type="gramEnd"/>
      <w:r w:rsidRPr="00A52036">
        <w:rPr>
          <w:rFonts w:eastAsia="Tahoma"/>
          <w:spacing w:val="-2"/>
          <w:sz w:val="22"/>
          <w:szCs w:val="22"/>
        </w:rPr>
        <w:t xml:space="preserve">  uji kualitas data (pengujian     mengenai     ada   tidaknya    pelanggaran   terhadap  asumsi - asumsi  klasik).  Hasil  pengujian  hipotesis  yang  baik  adalah  pengujian  yang  tidak  melanggar  tiga  asumsi  klasik  yang  mendasari  model  regresi  linier,  ketiga  asumsi  tersebut  adalah  sebagai  berikut  (Gujarati,  1995) :  </w:t>
      </w:r>
    </w:p>
    <w:p w:rsidR="003B7CDD" w:rsidRPr="00A52036" w:rsidRDefault="003B7CDD" w:rsidP="00A52036">
      <w:pPr>
        <w:spacing w:line="360" w:lineRule="auto"/>
        <w:ind w:left="101" w:right="-38" w:hanging="11"/>
        <w:jc w:val="both"/>
        <w:rPr>
          <w:rFonts w:eastAsia="Tahoma"/>
          <w:b/>
          <w:spacing w:val="-2"/>
          <w:sz w:val="22"/>
          <w:szCs w:val="22"/>
        </w:rPr>
      </w:pPr>
      <w:r w:rsidRPr="00A52036">
        <w:rPr>
          <w:rFonts w:eastAsia="Tahoma"/>
          <w:b/>
          <w:spacing w:val="-2"/>
          <w:sz w:val="22"/>
          <w:szCs w:val="22"/>
        </w:rPr>
        <w:t xml:space="preserve">Autokorelasi </w:t>
      </w:r>
    </w:p>
    <w:p w:rsidR="003B7CDD" w:rsidRPr="00A52036" w:rsidRDefault="003B7CDD" w:rsidP="00A52036">
      <w:pPr>
        <w:spacing w:line="360" w:lineRule="auto"/>
        <w:ind w:left="101" w:right="-38" w:firstLine="568"/>
        <w:jc w:val="both"/>
        <w:rPr>
          <w:rFonts w:eastAsia="Tahoma"/>
          <w:spacing w:val="-2"/>
          <w:sz w:val="22"/>
          <w:szCs w:val="22"/>
        </w:rPr>
      </w:pPr>
      <w:r w:rsidRPr="00A52036">
        <w:rPr>
          <w:rFonts w:eastAsia="Tahoma"/>
          <w:spacing w:val="-2"/>
          <w:sz w:val="22"/>
          <w:szCs w:val="22"/>
        </w:rPr>
        <w:t xml:space="preserve">Uji  autokorelasi  bertujuan untuk  mengetahui  apakah  terjadi  korelasi  antara  anggota  serangkaian  data  observasi  yang  diurutkan  menurut  waktu  (time  series).  Untuk  mendeteksi  terjadinya  autokorelasi  dalam  penelitian  ini  maka  digunakan  uji  DW  dengan  melihat  koefisien  korelasi  DW test  (Algifari,  1997). </w:t>
      </w:r>
    </w:p>
    <w:p w:rsidR="0034252E" w:rsidRPr="0034252E" w:rsidRDefault="0034252E" w:rsidP="0034252E">
      <w:pPr>
        <w:spacing w:line="360" w:lineRule="auto"/>
        <w:ind w:left="90" w:firstLine="720"/>
        <w:jc w:val="both"/>
        <w:rPr>
          <w:sz w:val="22"/>
          <w:szCs w:val="22"/>
        </w:rPr>
      </w:pPr>
      <w:r w:rsidRPr="0034252E">
        <w:rPr>
          <w:sz w:val="22"/>
          <w:szCs w:val="22"/>
        </w:rPr>
        <w:lastRenderedPageBreak/>
        <w:t>Uji durbin Watson (Uji D-W) digunakan untuk mengetahui apakah di dalam model yang digunakan terdapat autokorelasi diantara varabel variabel yang diamati. Jika nilai Durbin - Watson berada pada 1</w:t>
      </w:r>
      <w:proofErr w:type="gramStart"/>
      <w:r w:rsidRPr="0034252E">
        <w:rPr>
          <w:sz w:val="22"/>
          <w:szCs w:val="22"/>
        </w:rPr>
        <w:t>,6413</w:t>
      </w:r>
      <w:proofErr w:type="gramEnd"/>
      <w:r w:rsidRPr="0034252E">
        <w:rPr>
          <w:sz w:val="22"/>
          <w:szCs w:val="22"/>
        </w:rPr>
        <w:t xml:space="preserve"> - 23578, berati tidak terdapat autokorelasi atau model bebas dari autokorelasi. Hasil uji autokorelasi dapat dilihat pada table berikut:</w:t>
      </w:r>
    </w:p>
    <w:tbl>
      <w:tblPr>
        <w:tblpPr w:leftFromText="180" w:rightFromText="180" w:vertAnchor="text" w:horzAnchor="margin" w:tblpXSpec="center" w:tblpY="68"/>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799"/>
        <w:gridCol w:w="1070"/>
        <w:gridCol w:w="1469"/>
        <w:gridCol w:w="1469"/>
        <w:gridCol w:w="1469"/>
      </w:tblGrid>
      <w:tr w:rsidR="0034252E" w:rsidRPr="0034252E" w:rsidTr="00A45AFF">
        <w:trPr>
          <w:cantSplit/>
        </w:trPr>
        <w:tc>
          <w:tcPr>
            <w:tcW w:w="7266" w:type="dxa"/>
            <w:gridSpan w:val="6"/>
            <w:tcBorders>
              <w:top w:val="nil"/>
              <w:left w:val="nil"/>
              <w:bottom w:val="nil"/>
              <w:right w:val="nil"/>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Pr>
                <w:b/>
                <w:bCs/>
                <w:color w:val="000000"/>
                <w:sz w:val="22"/>
                <w:szCs w:val="22"/>
              </w:rPr>
              <w:t xml:space="preserve">Tabel </w:t>
            </w:r>
            <w:r w:rsidRPr="0034252E">
              <w:rPr>
                <w:b/>
                <w:bCs/>
                <w:color w:val="000000"/>
                <w:sz w:val="22"/>
                <w:szCs w:val="22"/>
              </w:rPr>
              <w:t>2: Uji Autokorelasi</w:t>
            </w:r>
          </w:p>
        </w:tc>
      </w:tr>
      <w:tr w:rsidR="0034252E" w:rsidRPr="0034252E" w:rsidTr="00A45AFF">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rPr>
                <w:color w:val="000000"/>
                <w:sz w:val="22"/>
                <w:szCs w:val="22"/>
              </w:rPr>
            </w:pPr>
            <w:r w:rsidRPr="0034252E">
              <w:rPr>
                <w:color w:val="000000"/>
                <w:sz w:val="22"/>
                <w:szCs w:val="22"/>
              </w:rPr>
              <w:t>Model</w:t>
            </w:r>
          </w:p>
        </w:tc>
        <w:tc>
          <w:tcPr>
            <w:tcW w:w="799" w:type="dxa"/>
            <w:tcBorders>
              <w:top w:val="single" w:sz="16" w:space="0" w:color="000000"/>
              <w:left w:val="single" w:sz="16" w:space="0" w:color="000000"/>
              <w:bottom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sidRPr="0034252E">
              <w:rPr>
                <w:color w:val="000000"/>
                <w:sz w:val="22"/>
                <w:szCs w:val="22"/>
              </w:rPr>
              <w:t>R</w:t>
            </w:r>
          </w:p>
        </w:tc>
        <w:tc>
          <w:tcPr>
            <w:tcW w:w="1070" w:type="dxa"/>
            <w:tcBorders>
              <w:top w:val="single" w:sz="16" w:space="0" w:color="000000"/>
              <w:bottom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sidRPr="0034252E">
              <w:rPr>
                <w:color w:val="000000"/>
                <w:sz w:val="22"/>
                <w:szCs w:val="22"/>
              </w:rPr>
              <w:t>R Square</w:t>
            </w:r>
          </w:p>
        </w:tc>
        <w:tc>
          <w:tcPr>
            <w:tcW w:w="1469" w:type="dxa"/>
            <w:tcBorders>
              <w:top w:val="single" w:sz="16" w:space="0" w:color="000000"/>
              <w:bottom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sidRPr="0034252E">
              <w:rPr>
                <w:color w:val="000000"/>
                <w:sz w:val="22"/>
                <w:szCs w:val="22"/>
              </w:rPr>
              <w:t>Adjusted R Square</w:t>
            </w:r>
          </w:p>
        </w:tc>
        <w:tc>
          <w:tcPr>
            <w:tcW w:w="1469" w:type="dxa"/>
            <w:tcBorders>
              <w:top w:val="single" w:sz="16" w:space="0" w:color="000000"/>
              <w:bottom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sidRPr="0034252E">
              <w:rPr>
                <w:color w:val="000000"/>
                <w:sz w:val="22"/>
                <w:szCs w:val="22"/>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34252E" w:rsidRPr="0034252E" w:rsidRDefault="0034252E" w:rsidP="00A45AFF">
            <w:pPr>
              <w:autoSpaceDE w:val="0"/>
              <w:autoSpaceDN w:val="0"/>
              <w:adjustRightInd w:val="0"/>
              <w:spacing w:line="320" w:lineRule="atLeast"/>
              <w:ind w:left="90" w:right="60"/>
              <w:jc w:val="center"/>
              <w:rPr>
                <w:color w:val="000000"/>
                <w:sz w:val="22"/>
                <w:szCs w:val="22"/>
              </w:rPr>
            </w:pPr>
            <w:r w:rsidRPr="0034252E">
              <w:rPr>
                <w:color w:val="000000"/>
                <w:sz w:val="22"/>
                <w:szCs w:val="22"/>
              </w:rPr>
              <w:t>Durbin-Watson</w:t>
            </w:r>
          </w:p>
        </w:tc>
      </w:tr>
      <w:tr w:rsidR="0034252E" w:rsidRPr="0034252E" w:rsidTr="00A45AFF">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rPr>
                <w:color w:val="000000"/>
                <w:sz w:val="22"/>
                <w:szCs w:val="22"/>
              </w:rPr>
            </w:pPr>
            <w:r w:rsidRPr="0034252E">
              <w:rPr>
                <w:color w:val="000000"/>
                <w:sz w:val="22"/>
                <w:szCs w:val="22"/>
              </w:rPr>
              <w:t>1</w:t>
            </w:r>
          </w:p>
        </w:tc>
        <w:tc>
          <w:tcPr>
            <w:tcW w:w="799" w:type="dxa"/>
            <w:tcBorders>
              <w:top w:val="single" w:sz="16" w:space="0" w:color="000000"/>
              <w:left w:val="single" w:sz="16" w:space="0" w:color="000000"/>
              <w:bottom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jc w:val="right"/>
              <w:rPr>
                <w:color w:val="000000"/>
                <w:sz w:val="22"/>
                <w:szCs w:val="22"/>
              </w:rPr>
            </w:pPr>
            <w:r w:rsidRPr="0034252E">
              <w:rPr>
                <w:color w:val="000000"/>
                <w:sz w:val="22"/>
                <w:szCs w:val="22"/>
              </w:rPr>
              <w:t>.705</w:t>
            </w:r>
            <w:r w:rsidRPr="0034252E">
              <w:rPr>
                <w:color w:val="000000"/>
                <w:sz w:val="22"/>
                <w:szCs w:val="22"/>
                <w:vertAlign w:val="superscript"/>
              </w:rPr>
              <w:t>a</w:t>
            </w:r>
          </w:p>
        </w:tc>
        <w:tc>
          <w:tcPr>
            <w:tcW w:w="1070" w:type="dxa"/>
            <w:tcBorders>
              <w:top w:val="single" w:sz="16" w:space="0" w:color="000000"/>
              <w:bottom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jc w:val="right"/>
              <w:rPr>
                <w:color w:val="000000"/>
                <w:sz w:val="22"/>
                <w:szCs w:val="22"/>
              </w:rPr>
            </w:pPr>
            <w:r w:rsidRPr="0034252E">
              <w:rPr>
                <w:color w:val="000000"/>
                <w:sz w:val="22"/>
                <w:szCs w:val="22"/>
              </w:rPr>
              <w:t>.497</w:t>
            </w:r>
          </w:p>
        </w:tc>
        <w:tc>
          <w:tcPr>
            <w:tcW w:w="1469" w:type="dxa"/>
            <w:tcBorders>
              <w:top w:val="single" w:sz="16" w:space="0" w:color="000000"/>
              <w:bottom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jc w:val="right"/>
              <w:rPr>
                <w:color w:val="000000"/>
                <w:sz w:val="22"/>
                <w:szCs w:val="22"/>
              </w:rPr>
            </w:pPr>
            <w:r w:rsidRPr="0034252E">
              <w:rPr>
                <w:color w:val="000000"/>
                <w:sz w:val="22"/>
                <w:szCs w:val="22"/>
              </w:rPr>
              <w:t>.354</w:t>
            </w:r>
          </w:p>
        </w:tc>
        <w:tc>
          <w:tcPr>
            <w:tcW w:w="1469" w:type="dxa"/>
            <w:tcBorders>
              <w:top w:val="single" w:sz="16" w:space="0" w:color="000000"/>
              <w:bottom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jc w:val="right"/>
              <w:rPr>
                <w:color w:val="000000"/>
                <w:sz w:val="22"/>
                <w:szCs w:val="22"/>
              </w:rPr>
            </w:pPr>
            <w:r w:rsidRPr="0034252E">
              <w:rPr>
                <w:color w:val="000000"/>
                <w:sz w:val="22"/>
                <w:szCs w:val="22"/>
              </w:rPr>
              <w:t>.06190</w:t>
            </w:r>
          </w:p>
        </w:tc>
        <w:tc>
          <w:tcPr>
            <w:tcW w:w="1469" w:type="dxa"/>
            <w:tcBorders>
              <w:top w:val="single" w:sz="16" w:space="0" w:color="000000"/>
              <w:bottom w:val="single" w:sz="16" w:space="0" w:color="000000"/>
              <w:right w:val="single" w:sz="16" w:space="0" w:color="000000"/>
            </w:tcBorders>
            <w:shd w:val="clear" w:color="auto" w:fill="FFFFFF"/>
            <w:vAlign w:val="center"/>
          </w:tcPr>
          <w:p w:rsidR="0034252E" w:rsidRPr="0034252E" w:rsidRDefault="0034252E" w:rsidP="00A45AFF">
            <w:pPr>
              <w:autoSpaceDE w:val="0"/>
              <w:autoSpaceDN w:val="0"/>
              <w:adjustRightInd w:val="0"/>
              <w:spacing w:line="320" w:lineRule="atLeast"/>
              <w:ind w:left="90" w:right="60"/>
              <w:jc w:val="right"/>
              <w:rPr>
                <w:color w:val="000000"/>
                <w:sz w:val="22"/>
                <w:szCs w:val="22"/>
              </w:rPr>
            </w:pPr>
            <w:r w:rsidRPr="0034252E">
              <w:rPr>
                <w:color w:val="000000"/>
                <w:sz w:val="22"/>
                <w:szCs w:val="22"/>
              </w:rPr>
              <w:t>1.723</w:t>
            </w:r>
          </w:p>
        </w:tc>
      </w:tr>
      <w:tr w:rsidR="0034252E" w:rsidRPr="0034252E" w:rsidTr="00A45AFF">
        <w:trPr>
          <w:cantSplit/>
        </w:trPr>
        <w:tc>
          <w:tcPr>
            <w:tcW w:w="7266" w:type="dxa"/>
            <w:gridSpan w:val="6"/>
            <w:tcBorders>
              <w:top w:val="nil"/>
              <w:left w:val="nil"/>
              <w:bottom w:val="nil"/>
              <w:right w:val="nil"/>
            </w:tcBorders>
            <w:shd w:val="clear" w:color="auto" w:fill="FFFFFF"/>
          </w:tcPr>
          <w:p w:rsidR="0034252E" w:rsidRPr="0034252E" w:rsidRDefault="0034252E" w:rsidP="00A45AFF">
            <w:pPr>
              <w:autoSpaceDE w:val="0"/>
              <w:autoSpaceDN w:val="0"/>
              <w:adjustRightInd w:val="0"/>
              <w:spacing w:line="320" w:lineRule="atLeast"/>
              <w:ind w:left="90" w:right="60"/>
              <w:rPr>
                <w:color w:val="000000"/>
              </w:rPr>
            </w:pPr>
            <w:r w:rsidRPr="0034252E">
              <w:rPr>
                <w:color w:val="000000"/>
              </w:rPr>
              <w:t>a. Predictors: (Constant), Ln_X2, Ln_X1</w:t>
            </w:r>
          </w:p>
        </w:tc>
      </w:tr>
      <w:tr w:rsidR="0034252E" w:rsidRPr="0034252E" w:rsidTr="00A45AFF">
        <w:trPr>
          <w:cantSplit/>
        </w:trPr>
        <w:tc>
          <w:tcPr>
            <w:tcW w:w="7266" w:type="dxa"/>
            <w:gridSpan w:val="6"/>
            <w:tcBorders>
              <w:top w:val="nil"/>
              <w:left w:val="nil"/>
              <w:bottom w:val="nil"/>
              <w:right w:val="nil"/>
            </w:tcBorders>
            <w:shd w:val="clear" w:color="auto" w:fill="FFFFFF"/>
          </w:tcPr>
          <w:p w:rsidR="0034252E" w:rsidRDefault="0034252E" w:rsidP="00A45AFF">
            <w:pPr>
              <w:autoSpaceDE w:val="0"/>
              <w:autoSpaceDN w:val="0"/>
              <w:adjustRightInd w:val="0"/>
              <w:spacing w:line="320" w:lineRule="atLeast"/>
              <w:ind w:left="90" w:right="60"/>
              <w:rPr>
                <w:color w:val="000000"/>
              </w:rPr>
            </w:pPr>
            <w:r w:rsidRPr="0034252E">
              <w:rPr>
                <w:color w:val="000000"/>
              </w:rPr>
              <w:t>b. Dependent Variable: Ln_Y</w:t>
            </w:r>
          </w:p>
          <w:p w:rsidR="0034252E" w:rsidRPr="0034252E" w:rsidRDefault="0034252E" w:rsidP="00A45AFF">
            <w:pPr>
              <w:autoSpaceDE w:val="0"/>
              <w:autoSpaceDN w:val="0"/>
              <w:adjustRightInd w:val="0"/>
              <w:spacing w:line="320" w:lineRule="atLeast"/>
              <w:ind w:left="90" w:right="60"/>
              <w:rPr>
                <w:color w:val="000000"/>
                <w:sz w:val="4"/>
                <w:szCs w:val="4"/>
              </w:rPr>
            </w:pPr>
          </w:p>
        </w:tc>
      </w:tr>
    </w:tbl>
    <w:p w:rsidR="0034252E" w:rsidRPr="0034252E" w:rsidRDefault="0034252E" w:rsidP="0034252E">
      <w:pPr>
        <w:spacing w:line="360" w:lineRule="auto"/>
        <w:ind w:left="90" w:firstLine="720"/>
        <w:jc w:val="both"/>
        <w:rPr>
          <w:sz w:val="22"/>
          <w:szCs w:val="22"/>
        </w:rPr>
      </w:pPr>
    </w:p>
    <w:p w:rsidR="0034252E" w:rsidRPr="0034252E" w:rsidRDefault="0034252E" w:rsidP="0034252E">
      <w:pPr>
        <w:spacing w:line="360" w:lineRule="auto"/>
        <w:ind w:left="90" w:firstLine="720"/>
        <w:jc w:val="both"/>
        <w:rPr>
          <w:sz w:val="22"/>
          <w:szCs w:val="22"/>
        </w:rPr>
      </w:pPr>
    </w:p>
    <w:p w:rsidR="0034252E" w:rsidRPr="0034252E" w:rsidRDefault="0034252E" w:rsidP="0034252E">
      <w:pPr>
        <w:spacing w:line="360" w:lineRule="auto"/>
        <w:ind w:firstLine="900"/>
        <w:jc w:val="both"/>
        <w:rPr>
          <w:sz w:val="22"/>
          <w:szCs w:val="22"/>
        </w:rPr>
      </w:pPr>
      <w:r w:rsidRPr="0034252E">
        <w:rPr>
          <w:sz w:val="22"/>
          <w:szCs w:val="22"/>
        </w:rPr>
        <w:t>Berdasarkan hasil yang diperoleh  pada tabel dalam pengujian terhadap nilai Durbin Watson (uji DW) memperlihatkan  bahwa nilai uji DW sebesar 1,723, dan angka ini berada diantara 1,6413 – 23578 yang berarti bahwa tidak terjadi autokorelasi sehingga variabel independen dapat digunakan untuk memprediksi variabel dependen.</w:t>
      </w:r>
    </w:p>
    <w:p w:rsidR="00D2216A" w:rsidRPr="00A52036" w:rsidRDefault="00D2216A" w:rsidP="00A52036">
      <w:pPr>
        <w:spacing w:line="360" w:lineRule="auto"/>
        <w:ind w:left="101" w:right="-38" w:firstLine="568"/>
        <w:jc w:val="both"/>
        <w:rPr>
          <w:rFonts w:eastAsia="Tahoma"/>
          <w:spacing w:val="-2"/>
          <w:sz w:val="22"/>
          <w:szCs w:val="22"/>
        </w:rPr>
      </w:pPr>
    </w:p>
    <w:p w:rsidR="001F782C" w:rsidRPr="00A52036" w:rsidRDefault="001F782C" w:rsidP="00A52036">
      <w:pPr>
        <w:spacing w:line="360" w:lineRule="auto"/>
        <w:ind w:left="101" w:right="-38" w:hanging="11"/>
        <w:jc w:val="both"/>
        <w:rPr>
          <w:rFonts w:eastAsia="Tahoma"/>
          <w:b/>
          <w:spacing w:val="-2"/>
          <w:sz w:val="22"/>
          <w:szCs w:val="22"/>
        </w:rPr>
      </w:pPr>
      <w:r w:rsidRPr="00A52036">
        <w:rPr>
          <w:rFonts w:eastAsia="Tahoma"/>
          <w:b/>
          <w:spacing w:val="-2"/>
          <w:sz w:val="22"/>
          <w:szCs w:val="22"/>
        </w:rPr>
        <w:t xml:space="preserve"> Heterosedastisitas </w:t>
      </w:r>
    </w:p>
    <w:p w:rsidR="001F782C" w:rsidRPr="00A52036" w:rsidRDefault="001F782C" w:rsidP="00A52036">
      <w:pPr>
        <w:spacing w:line="360" w:lineRule="auto"/>
        <w:ind w:left="101" w:right="-38" w:firstLine="568"/>
        <w:jc w:val="both"/>
        <w:rPr>
          <w:rFonts w:eastAsia="Tahoma"/>
          <w:spacing w:val="-2"/>
          <w:sz w:val="22"/>
          <w:szCs w:val="22"/>
        </w:rPr>
      </w:pPr>
      <w:r w:rsidRPr="00A52036">
        <w:rPr>
          <w:rFonts w:eastAsia="Tahoma"/>
          <w:spacing w:val="-2"/>
          <w:sz w:val="22"/>
          <w:szCs w:val="22"/>
        </w:rPr>
        <w:t xml:space="preserve">Pengujian  Heteroskedastisitas  dilakukan  dalam  sebuah  model regresi, dengan  tujuan bahwa  apakah  suatu  regresi  tersebut terjadi ketidaksamaan  varians  dari  residual  dari  setiap pengamatan  ke  pengamatan  lainnya  berbeda,  maka  disebut  heteroskedastisitas.  Gejala  heteroskedastisitas  terjadi  apabila  disturbance  terms  untuk  setiap  observasi  tidak  lagi  konstan  tetapi  bervariasi. </w:t>
      </w:r>
    </w:p>
    <w:p w:rsidR="001F782C" w:rsidRPr="00A52036" w:rsidRDefault="001F782C" w:rsidP="00A52036">
      <w:pPr>
        <w:spacing w:line="360" w:lineRule="auto"/>
        <w:ind w:left="101" w:right="-38" w:firstLine="568"/>
        <w:jc w:val="both"/>
        <w:rPr>
          <w:rFonts w:eastAsia="Tahoma"/>
          <w:spacing w:val="-2"/>
          <w:sz w:val="22"/>
          <w:szCs w:val="22"/>
        </w:rPr>
      </w:pPr>
      <w:proofErr w:type="gramStart"/>
      <w:r w:rsidRPr="00A52036">
        <w:rPr>
          <w:rFonts w:eastAsia="Tahoma"/>
          <w:spacing w:val="-2"/>
          <w:sz w:val="22"/>
          <w:szCs w:val="22"/>
        </w:rPr>
        <w:t>Dalam  penelitian</w:t>
      </w:r>
      <w:proofErr w:type="gramEnd"/>
      <w:r w:rsidRPr="00A52036">
        <w:rPr>
          <w:rFonts w:eastAsia="Tahoma"/>
          <w:spacing w:val="-2"/>
          <w:sz w:val="22"/>
          <w:szCs w:val="22"/>
        </w:rPr>
        <w:t xml:space="preserve"> ini hasil heterokedastisitas dapat dilihat </w:t>
      </w:r>
      <w:r w:rsidR="00BC640E">
        <w:rPr>
          <w:rFonts w:eastAsia="Tahoma"/>
          <w:spacing w:val="-2"/>
          <w:sz w:val="22"/>
          <w:szCs w:val="22"/>
        </w:rPr>
        <w:t xml:space="preserve">dalam tabel </w:t>
      </w:r>
      <w:r w:rsidRPr="00A52036">
        <w:rPr>
          <w:rFonts w:eastAsia="Tahoma"/>
          <w:spacing w:val="-2"/>
          <w:sz w:val="22"/>
          <w:szCs w:val="22"/>
        </w:rPr>
        <w:t>3.</w:t>
      </w:r>
    </w:p>
    <w:p w:rsidR="001F782C" w:rsidRDefault="00BC640E" w:rsidP="00A52036">
      <w:pPr>
        <w:spacing w:line="360" w:lineRule="auto"/>
        <w:ind w:left="101" w:right="-38" w:firstLine="568"/>
        <w:jc w:val="both"/>
        <w:rPr>
          <w:rFonts w:eastAsia="Tahoma"/>
          <w:spacing w:val="-2"/>
          <w:sz w:val="22"/>
          <w:szCs w:val="22"/>
        </w:rPr>
      </w:pPr>
      <w:r>
        <w:rPr>
          <w:rFonts w:eastAsia="Tahoma"/>
          <w:spacing w:val="-2"/>
          <w:sz w:val="22"/>
          <w:szCs w:val="22"/>
        </w:rPr>
        <w:t xml:space="preserve">Dari table </w:t>
      </w:r>
      <w:r w:rsidR="001F782C" w:rsidRPr="00A52036">
        <w:rPr>
          <w:rFonts w:eastAsia="Tahoma"/>
          <w:spacing w:val="-2"/>
          <w:sz w:val="22"/>
          <w:szCs w:val="22"/>
        </w:rPr>
        <w:t>3 dapat dilihat bahwa nilai signifikasi untuk semua variable &gt; 0</w:t>
      </w:r>
      <w:proofErr w:type="gramStart"/>
      <w:r w:rsidR="001F782C" w:rsidRPr="00A52036">
        <w:rPr>
          <w:rFonts w:eastAsia="Tahoma"/>
          <w:spacing w:val="-2"/>
          <w:sz w:val="22"/>
          <w:szCs w:val="22"/>
        </w:rPr>
        <w:t>,05</w:t>
      </w:r>
      <w:proofErr w:type="gramEnd"/>
      <w:r w:rsidR="001F782C" w:rsidRPr="00A52036">
        <w:rPr>
          <w:rFonts w:eastAsia="Tahoma"/>
          <w:spacing w:val="-2"/>
          <w:sz w:val="22"/>
          <w:szCs w:val="22"/>
        </w:rPr>
        <w:t>, sehiingga berdasarkan  data  diatas  maka  variable  bebas tidak  terdapat heteroskedastisitas.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7"/>
        <w:gridCol w:w="1622"/>
        <w:gridCol w:w="1040"/>
        <w:gridCol w:w="2521"/>
        <w:gridCol w:w="1170"/>
        <w:gridCol w:w="1080"/>
        <w:gridCol w:w="1080"/>
      </w:tblGrid>
      <w:tr w:rsidR="0034252E" w:rsidRPr="001B202F" w:rsidTr="00BC640E">
        <w:trPr>
          <w:gridAfter w:val="3"/>
          <w:wAfter w:w="3330" w:type="dxa"/>
          <w:cantSplit/>
          <w:tblHeader/>
        </w:trPr>
        <w:tc>
          <w:tcPr>
            <w:tcW w:w="5940" w:type="dxa"/>
            <w:gridSpan w:val="4"/>
            <w:tcBorders>
              <w:top w:val="nil"/>
              <w:left w:val="nil"/>
              <w:bottom w:val="nil"/>
              <w:right w:val="nil"/>
            </w:tcBorders>
            <w:shd w:val="clear" w:color="auto" w:fill="FFFFFF"/>
            <w:vAlign w:val="center"/>
          </w:tcPr>
          <w:p w:rsidR="0034252E" w:rsidRPr="00BC640E" w:rsidRDefault="0034252E" w:rsidP="00BC640E">
            <w:pPr>
              <w:autoSpaceDE w:val="0"/>
              <w:autoSpaceDN w:val="0"/>
              <w:adjustRightInd w:val="0"/>
              <w:spacing w:line="360" w:lineRule="auto"/>
              <w:ind w:left="60" w:right="-2790"/>
              <w:jc w:val="center"/>
              <w:rPr>
                <w:b/>
                <w:bCs/>
                <w:color w:val="000000"/>
                <w:sz w:val="22"/>
                <w:szCs w:val="22"/>
              </w:rPr>
            </w:pPr>
            <w:r w:rsidRPr="0034252E">
              <w:rPr>
                <w:b/>
                <w:bCs/>
                <w:color w:val="000000"/>
                <w:sz w:val="16"/>
                <w:szCs w:val="16"/>
              </w:rPr>
              <w:br w:type="page"/>
            </w:r>
            <w:r w:rsidR="00BC640E">
              <w:rPr>
                <w:b/>
                <w:bCs/>
                <w:color w:val="000000"/>
                <w:sz w:val="22"/>
                <w:szCs w:val="22"/>
              </w:rPr>
              <w:t xml:space="preserve">Tabel </w:t>
            </w:r>
            <w:r w:rsidRPr="00BC640E">
              <w:rPr>
                <w:b/>
                <w:bCs/>
                <w:color w:val="000000"/>
                <w:sz w:val="22"/>
                <w:szCs w:val="22"/>
              </w:rPr>
              <w:t>3 : Uji Heterokedastisitas</w:t>
            </w:r>
          </w:p>
        </w:tc>
      </w:tr>
      <w:tr w:rsidR="0034252E" w:rsidRPr="001B202F" w:rsidTr="00BC640E">
        <w:trPr>
          <w:gridBefore w:val="1"/>
          <w:wBefore w:w="757" w:type="dxa"/>
          <w:cantSplit/>
        </w:trPr>
        <w:tc>
          <w:tcPr>
            <w:tcW w:w="5183" w:type="dxa"/>
            <w:gridSpan w:val="3"/>
            <w:tcBorders>
              <w:top w:val="single" w:sz="16" w:space="0" w:color="000000"/>
              <w:left w:val="single" w:sz="16" w:space="0" w:color="000000"/>
              <w:bottom w:val="single" w:sz="16" w:space="0" w:color="000000"/>
              <w:right w:val="nil"/>
            </w:tcBorders>
            <w:shd w:val="clear" w:color="auto" w:fill="FFFFFF"/>
          </w:tcPr>
          <w:p w:rsidR="0034252E" w:rsidRPr="001B202F" w:rsidRDefault="0034252E" w:rsidP="00A45AFF">
            <w:pPr>
              <w:autoSpaceDE w:val="0"/>
              <w:autoSpaceDN w:val="0"/>
              <w:adjustRightInd w:val="0"/>
              <w:spacing w:line="320" w:lineRule="atLeast"/>
              <w:ind w:left="60" w:right="60"/>
              <w:rPr>
                <w:color w:val="000000"/>
              </w:rPr>
            </w:pPr>
          </w:p>
        </w:tc>
        <w:tc>
          <w:tcPr>
            <w:tcW w:w="1170" w:type="dxa"/>
            <w:tcBorders>
              <w:top w:val="single" w:sz="16" w:space="0" w:color="000000"/>
              <w:left w:val="single" w:sz="16" w:space="0" w:color="000000"/>
              <w:bottom w:val="single" w:sz="16" w:space="0" w:color="000000"/>
            </w:tcBorders>
            <w:shd w:val="clear" w:color="auto" w:fill="FFFFFF"/>
          </w:tcPr>
          <w:p w:rsidR="0034252E" w:rsidRPr="001B202F" w:rsidRDefault="0034252E" w:rsidP="00A45AFF">
            <w:pPr>
              <w:autoSpaceDE w:val="0"/>
              <w:autoSpaceDN w:val="0"/>
              <w:adjustRightInd w:val="0"/>
              <w:spacing w:line="320" w:lineRule="atLeast"/>
              <w:ind w:left="60" w:right="60"/>
              <w:jc w:val="center"/>
              <w:rPr>
                <w:color w:val="000000"/>
              </w:rPr>
            </w:pPr>
            <w:r w:rsidRPr="001B202F">
              <w:rPr>
                <w:color w:val="000000"/>
              </w:rPr>
              <w:t>Ln_X1</w:t>
            </w:r>
          </w:p>
        </w:tc>
        <w:tc>
          <w:tcPr>
            <w:tcW w:w="1080" w:type="dxa"/>
            <w:tcBorders>
              <w:top w:val="single" w:sz="16" w:space="0" w:color="000000"/>
              <w:bottom w:val="single" w:sz="16" w:space="0" w:color="000000"/>
            </w:tcBorders>
            <w:shd w:val="clear" w:color="auto" w:fill="FFFFFF"/>
          </w:tcPr>
          <w:p w:rsidR="0034252E" w:rsidRPr="001B202F" w:rsidRDefault="0034252E" w:rsidP="00A45AFF">
            <w:pPr>
              <w:autoSpaceDE w:val="0"/>
              <w:autoSpaceDN w:val="0"/>
              <w:adjustRightInd w:val="0"/>
              <w:spacing w:line="320" w:lineRule="atLeast"/>
              <w:ind w:left="60" w:right="60"/>
              <w:jc w:val="center"/>
              <w:rPr>
                <w:color w:val="000000"/>
              </w:rPr>
            </w:pPr>
            <w:r w:rsidRPr="001B202F">
              <w:rPr>
                <w:color w:val="000000"/>
              </w:rPr>
              <w:t>Ln_X2</w:t>
            </w:r>
          </w:p>
        </w:tc>
        <w:tc>
          <w:tcPr>
            <w:tcW w:w="1080" w:type="dxa"/>
            <w:tcBorders>
              <w:top w:val="single" w:sz="16" w:space="0" w:color="000000"/>
              <w:bottom w:val="single" w:sz="16" w:space="0" w:color="000000"/>
              <w:right w:val="single" w:sz="16" w:space="0" w:color="000000"/>
            </w:tcBorders>
            <w:shd w:val="clear" w:color="auto" w:fill="FFFFFF"/>
          </w:tcPr>
          <w:p w:rsidR="0034252E" w:rsidRPr="001B202F" w:rsidRDefault="0034252E" w:rsidP="00A45AFF">
            <w:pPr>
              <w:autoSpaceDE w:val="0"/>
              <w:autoSpaceDN w:val="0"/>
              <w:adjustRightInd w:val="0"/>
              <w:spacing w:line="320" w:lineRule="atLeast"/>
              <w:ind w:left="60" w:right="60"/>
              <w:jc w:val="center"/>
              <w:rPr>
                <w:color w:val="000000"/>
              </w:rPr>
            </w:pPr>
            <w:r w:rsidRPr="001B202F">
              <w:rPr>
                <w:color w:val="000000"/>
              </w:rPr>
              <w:t>Residual</w:t>
            </w:r>
          </w:p>
        </w:tc>
      </w:tr>
      <w:tr w:rsidR="0034252E" w:rsidRPr="001B202F" w:rsidTr="00BC640E">
        <w:trPr>
          <w:gridBefore w:val="1"/>
          <w:wBefore w:w="757" w:type="dxa"/>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Spearman's rho</w:t>
            </w:r>
          </w:p>
        </w:tc>
        <w:tc>
          <w:tcPr>
            <w:tcW w:w="1040" w:type="dxa"/>
            <w:vMerge w:val="restart"/>
            <w:tcBorders>
              <w:top w:val="single" w:sz="16" w:space="0" w:color="000000"/>
              <w:left w:val="nil"/>
              <w:bottom w:val="nil"/>
              <w:right w:val="nil"/>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Ln_X1</w:t>
            </w:r>
          </w:p>
        </w:tc>
        <w:tc>
          <w:tcPr>
            <w:tcW w:w="2521" w:type="dxa"/>
            <w:tcBorders>
              <w:top w:val="single" w:sz="16" w:space="0" w:color="000000"/>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Correlation Coefficient</w:t>
            </w:r>
          </w:p>
        </w:tc>
        <w:tc>
          <w:tcPr>
            <w:tcW w:w="1170" w:type="dxa"/>
            <w:tcBorders>
              <w:top w:val="single" w:sz="16" w:space="0" w:color="000000"/>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1.000</w:t>
            </w:r>
          </w:p>
        </w:tc>
        <w:tc>
          <w:tcPr>
            <w:tcW w:w="1080" w:type="dxa"/>
            <w:tcBorders>
              <w:top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.952</w:t>
            </w:r>
            <w:r w:rsidRPr="001B202F">
              <w:rPr>
                <w:color w:val="000000"/>
                <w:vertAlign w:val="superscript"/>
              </w:rPr>
              <w:t>**</w:t>
            </w:r>
          </w:p>
        </w:tc>
        <w:tc>
          <w:tcPr>
            <w:tcW w:w="1080" w:type="dxa"/>
            <w:tcBorders>
              <w:top w:val="single" w:sz="16" w:space="0" w:color="000000"/>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-.139</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single" w:sz="16" w:space="0" w:color="000000"/>
              <w:left w:val="nil"/>
              <w:bottom w:val="nil"/>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Sig. (2-tailed)</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.000</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.701</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single" w:sz="16" w:space="0" w:color="000000"/>
              <w:left w:val="nil"/>
              <w:bottom w:val="nil"/>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N</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val="restart"/>
            <w:tcBorders>
              <w:top w:val="nil"/>
              <w:left w:val="nil"/>
              <w:bottom w:val="nil"/>
              <w:right w:val="nil"/>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Ln_X2</w:t>
            </w: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Correlation Coefficient</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.952</w:t>
            </w:r>
            <w:r w:rsidRPr="001B202F">
              <w:rPr>
                <w:color w:val="000000"/>
                <w:vertAlign w:val="superscript"/>
              </w:rPr>
              <w:t>**</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1.000</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-.236</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nil"/>
              <w:left w:val="nil"/>
              <w:bottom w:val="nil"/>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Sig. (2-tailed)</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.000</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.511</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nil"/>
              <w:left w:val="nil"/>
              <w:bottom w:val="nil"/>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N</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val="restart"/>
            <w:tcBorders>
              <w:top w:val="nil"/>
              <w:left w:val="nil"/>
              <w:bottom w:val="single" w:sz="16" w:space="0" w:color="000000"/>
              <w:right w:val="nil"/>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Residual</w:t>
            </w: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Correlation Coefficient</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-.139</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-.236</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1.000</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nil"/>
              <w:left w:val="nil"/>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Sig. (2-tailed)</w:t>
            </w:r>
          </w:p>
        </w:tc>
        <w:tc>
          <w:tcPr>
            <w:tcW w:w="1170" w:type="dxa"/>
            <w:tcBorders>
              <w:top w:val="nil"/>
              <w:left w:val="single" w:sz="16" w:space="0" w:color="000000"/>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.701</w:t>
            </w:r>
          </w:p>
        </w:tc>
        <w:tc>
          <w:tcPr>
            <w:tcW w:w="1080" w:type="dxa"/>
            <w:tcBorders>
              <w:top w:val="nil"/>
              <w:bottom w:val="nil"/>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.511</w:t>
            </w:r>
          </w:p>
        </w:tc>
        <w:tc>
          <w:tcPr>
            <w:tcW w:w="1080" w:type="dxa"/>
            <w:tcBorders>
              <w:top w:val="nil"/>
              <w:bottom w:val="nil"/>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w:t>
            </w:r>
          </w:p>
        </w:tc>
      </w:tr>
      <w:tr w:rsidR="0034252E" w:rsidRPr="001B202F" w:rsidTr="00BC640E">
        <w:trPr>
          <w:gridBefore w:val="1"/>
          <w:wBefore w:w="757" w:type="dxa"/>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1040" w:type="dxa"/>
            <w:vMerge/>
            <w:tcBorders>
              <w:top w:val="nil"/>
              <w:left w:val="nil"/>
              <w:bottom w:val="single" w:sz="16" w:space="0" w:color="000000"/>
              <w:right w:val="nil"/>
            </w:tcBorders>
            <w:shd w:val="clear" w:color="auto" w:fill="FFFFFF"/>
            <w:vAlign w:val="center"/>
          </w:tcPr>
          <w:p w:rsidR="0034252E" w:rsidRPr="001B202F" w:rsidRDefault="0034252E" w:rsidP="00A45AFF">
            <w:pPr>
              <w:autoSpaceDE w:val="0"/>
              <w:autoSpaceDN w:val="0"/>
              <w:adjustRightInd w:val="0"/>
              <w:rPr>
                <w:color w:val="000000"/>
              </w:rPr>
            </w:pPr>
          </w:p>
        </w:tc>
        <w:tc>
          <w:tcPr>
            <w:tcW w:w="2521" w:type="dxa"/>
            <w:tcBorders>
              <w:top w:val="nil"/>
              <w:left w:val="nil"/>
              <w:bottom w:val="single" w:sz="16" w:space="0" w:color="000000"/>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N</w:t>
            </w:r>
          </w:p>
        </w:tc>
        <w:tc>
          <w:tcPr>
            <w:tcW w:w="1170" w:type="dxa"/>
            <w:tcBorders>
              <w:top w:val="nil"/>
              <w:left w:val="single" w:sz="16" w:space="0" w:color="000000"/>
              <w:bottom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c>
          <w:tcPr>
            <w:tcW w:w="1080" w:type="dxa"/>
            <w:tcBorders>
              <w:top w:val="nil"/>
              <w:bottom w:val="single" w:sz="16" w:space="0" w:color="000000"/>
              <w:right w:val="single" w:sz="16" w:space="0" w:color="000000"/>
            </w:tcBorders>
            <w:shd w:val="clear" w:color="auto" w:fill="FFFFFF"/>
            <w:vAlign w:val="center"/>
          </w:tcPr>
          <w:p w:rsidR="0034252E" w:rsidRPr="001B202F" w:rsidRDefault="0034252E" w:rsidP="00A45AFF">
            <w:pPr>
              <w:autoSpaceDE w:val="0"/>
              <w:autoSpaceDN w:val="0"/>
              <w:adjustRightInd w:val="0"/>
              <w:spacing w:line="320" w:lineRule="atLeast"/>
              <w:ind w:left="60" w:right="60"/>
              <w:jc w:val="right"/>
              <w:rPr>
                <w:color w:val="000000"/>
              </w:rPr>
            </w:pPr>
            <w:r w:rsidRPr="001B202F">
              <w:rPr>
                <w:color w:val="000000"/>
              </w:rPr>
              <w:t>10</w:t>
            </w:r>
          </w:p>
        </w:tc>
      </w:tr>
      <w:tr w:rsidR="0034252E" w:rsidRPr="001B202F" w:rsidTr="00BC640E">
        <w:trPr>
          <w:gridBefore w:val="1"/>
          <w:wBefore w:w="757" w:type="dxa"/>
          <w:cantSplit/>
        </w:trPr>
        <w:tc>
          <w:tcPr>
            <w:tcW w:w="8513" w:type="dxa"/>
            <w:gridSpan w:val="6"/>
            <w:tcBorders>
              <w:top w:val="nil"/>
              <w:left w:val="nil"/>
              <w:bottom w:val="nil"/>
              <w:right w:val="nil"/>
            </w:tcBorders>
            <w:shd w:val="clear" w:color="auto" w:fill="FFFFFF"/>
          </w:tcPr>
          <w:p w:rsidR="0034252E" w:rsidRPr="001B202F" w:rsidRDefault="0034252E" w:rsidP="00A45AFF">
            <w:pPr>
              <w:autoSpaceDE w:val="0"/>
              <w:autoSpaceDN w:val="0"/>
              <w:adjustRightInd w:val="0"/>
              <w:spacing w:line="320" w:lineRule="atLeast"/>
              <w:ind w:left="60" w:right="60"/>
              <w:rPr>
                <w:color w:val="000000"/>
              </w:rPr>
            </w:pPr>
            <w:r w:rsidRPr="001B202F">
              <w:rPr>
                <w:color w:val="000000"/>
              </w:rPr>
              <w:t>**. Correlation is significant at the 0.01 level (2-tailed).</w:t>
            </w:r>
          </w:p>
        </w:tc>
      </w:tr>
      <w:tr w:rsidR="001F782C" w:rsidRPr="00A52036" w:rsidTr="00BC640E">
        <w:trPr>
          <w:gridAfter w:val="3"/>
          <w:wAfter w:w="3330" w:type="dxa"/>
          <w:cantSplit/>
          <w:tblHeader/>
        </w:trPr>
        <w:tc>
          <w:tcPr>
            <w:tcW w:w="5940" w:type="dxa"/>
            <w:gridSpan w:val="4"/>
            <w:tcBorders>
              <w:top w:val="nil"/>
              <w:left w:val="nil"/>
              <w:bottom w:val="nil"/>
              <w:right w:val="nil"/>
            </w:tcBorders>
            <w:shd w:val="clear" w:color="auto" w:fill="FFFFFF"/>
            <w:vAlign w:val="center"/>
          </w:tcPr>
          <w:p w:rsidR="001F782C" w:rsidRPr="00A52036" w:rsidRDefault="001F782C" w:rsidP="00A52036">
            <w:pPr>
              <w:autoSpaceDE w:val="0"/>
              <w:autoSpaceDN w:val="0"/>
              <w:adjustRightInd w:val="0"/>
              <w:spacing w:line="360" w:lineRule="auto"/>
              <w:ind w:left="60" w:right="60"/>
              <w:jc w:val="center"/>
              <w:rPr>
                <w:color w:val="000000"/>
                <w:sz w:val="16"/>
                <w:szCs w:val="16"/>
              </w:rPr>
            </w:pPr>
          </w:p>
        </w:tc>
      </w:tr>
      <w:tr w:rsidR="00BC640E" w:rsidRPr="00A52036" w:rsidTr="00BC640E">
        <w:trPr>
          <w:gridAfter w:val="3"/>
          <w:wAfter w:w="3330" w:type="dxa"/>
          <w:cantSplit/>
          <w:tblHeader/>
        </w:trPr>
        <w:tc>
          <w:tcPr>
            <w:tcW w:w="5940" w:type="dxa"/>
            <w:gridSpan w:val="4"/>
            <w:tcBorders>
              <w:top w:val="nil"/>
              <w:left w:val="nil"/>
              <w:bottom w:val="nil"/>
              <w:right w:val="nil"/>
            </w:tcBorders>
            <w:shd w:val="clear" w:color="auto" w:fill="FFFFFF"/>
            <w:vAlign w:val="center"/>
          </w:tcPr>
          <w:p w:rsidR="00BC640E" w:rsidRDefault="00BC640E" w:rsidP="00A52036">
            <w:pPr>
              <w:autoSpaceDE w:val="0"/>
              <w:autoSpaceDN w:val="0"/>
              <w:adjustRightInd w:val="0"/>
              <w:spacing w:line="360" w:lineRule="auto"/>
              <w:ind w:left="60" w:right="60"/>
              <w:jc w:val="center"/>
              <w:rPr>
                <w:b/>
                <w:bCs/>
                <w:color w:val="000000"/>
                <w:sz w:val="16"/>
                <w:szCs w:val="16"/>
              </w:rPr>
            </w:pPr>
          </w:p>
        </w:tc>
      </w:tr>
      <w:tr w:rsidR="001F782C" w:rsidRPr="00A52036" w:rsidTr="00BC640E">
        <w:trPr>
          <w:gridAfter w:val="3"/>
          <w:wAfter w:w="3330" w:type="dxa"/>
          <w:cantSplit/>
        </w:trPr>
        <w:tc>
          <w:tcPr>
            <w:tcW w:w="5940" w:type="dxa"/>
            <w:gridSpan w:val="4"/>
            <w:tcBorders>
              <w:top w:val="nil"/>
              <w:left w:val="nil"/>
              <w:bottom w:val="nil"/>
              <w:right w:val="nil"/>
            </w:tcBorders>
            <w:shd w:val="clear" w:color="auto" w:fill="FFFFFF"/>
          </w:tcPr>
          <w:p w:rsidR="001F782C" w:rsidRDefault="001F782C" w:rsidP="00A52036">
            <w:pPr>
              <w:autoSpaceDE w:val="0"/>
              <w:autoSpaceDN w:val="0"/>
              <w:adjustRightInd w:val="0"/>
              <w:spacing w:line="360" w:lineRule="auto"/>
              <w:ind w:left="60" w:right="60"/>
              <w:rPr>
                <w:color w:val="000000"/>
                <w:sz w:val="16"/>
                <w:szCs w:val="16"/>
              </w:rPr>
            </w:pPr>
          </w:p>
          <w:p w:rsidR="00BC640E" w:rsidRPr="00A52036" w:rsidRDefault="00BC640E" w:rsidP="00A52036">
            <w:pPr>
              <w:autoSpaceDE w:val="0"/>
              <w:autoSpaceDN w:val="0"/>
              <w:adjustRightInd w:val="0"/>
              <w:spacing w:line="360" w:lineRule="auto"/>
              <w:ind w:left="60" w:right="60"/>
              <w:rPr>
                <w:color w:val="000000"/>
                <w:sz w:val="16"/>
                <w:szCs w:val="16"/>
              </w:rPr>
            </w:pPr>
          </w:p>
        </w:tc>
      </w:tr>
    </w:tbl>
    <w:p w:rsidR="001F782C" w:rsidRPr="00A52036" w:rsidRDefault="001F782C" w:rsidP="00A52036">
      <w:pPr>
        <w:tabs>
          <w:tab w:val="left" w:pos="540"/>
        </w:tabs>
        <w:spacing w:line="360" w:lineRule="auto"/>
        <w:jc w:val="both"/>
        <w:rPr>
          <w:b/>
          <w:sz w:val="22"/>
          <w:szCs w:val="22"/>
        </w:rPr>
      </w:pPr>
      <w:r w:rsidRPr="00A52036">
        <w:rPr>
          <w:b/>
          <w:sz w:val="22"/>
          <w:szCs w:val="22"/>
        </w:rPr>
        <w:t xml:space="preserve">Multikolinearitas </w:t>
      </w:r>
    </w:p>
    <w:p w:rsidR="001F782C" w:rsidRPr="00A52036" w:rsidRDefault="001F782C" w:rsidP="00A52036">
      <w:pPr>
        <w:spacing w:line="360" w:lineRule="auto"/>
        <w:ind w:left="90" w:firstLine="540"/>
        <w:jc w:val="both"/>
        <w:rPr>
          <w:sz w:val="22"/>
          <w:szCs w:val="22"/>
        </w:rPr>
      </w:pPr>
      <w:proofErr w:type="gramStart"/>
      <w:r w:rsidRPr="00A52036">
        <w:rPr>
          <w:sz w:val="22"/>
          <w:szCs w:val="22"/>
        </w:rPr>
        <w:lastRenderedPageBreak/>
        <w:t>Multikolinearitas  adalah</w:t>
      </w:r>
      <w:proofErr w:type="gramEnd"/>
      <w:r w:rsidRPr="00A52036">
        <w:rPr>
          <w:sz w:val="22"/>
          <w:szCs w:val="22"/>
        </w:rPr>
        <w:t xml:space="preserve">  suatu  keadaan  dimana  satu  atau  lebih variabel    dependent    dinyatakan   sebagai   kombinasi    linier   dengan variabel dependent  lainnya.  Jika  suatu   model  regresi   mengandung   multikolinearitas  maka  kesalahan  standar  estimasi  akan  cenderung  meningkat  dengan  bertambahnya  variable  dependent.  </w:t>
      </w:r>
    </w:p>
    <w:p w:rsidR="004B0B1A" w:rsidRPr="00A52036" w:rsidRDefault="004B0B1A" w:rsidP="00A52036">
      <w:pPr>
        <w:spacing w:line="360" w:lineRule="auto"/>
        <w:ind w:left="90" w:firstLine="540"/>
        <w:jc w:val="both"/>
        <w:rPr>
          <w:sz w:val="22"/>
          <w:szCs w:val="22"/>
        </w:rPr>
      </w:pPr>
      <w:proofErr w:type="gramStart"/>
      <w:r w:rsidRPr="00A52036">
        <w:rPr>
          <w:sz w:val="22"/>
          <w:szCs w:val="22"/>
        </w:rPr>
        <w:t>Hasil  pehitungan</w:t>
      </w:r>
      <w:proofErr w:type="gramEnd"/>
      <w:r w:rsidRPr="00A52036">
        <w:rPr>
          <w:sz w:val="22"/>
          <w:szCs w:val="22"/>
        </w:rPr>
        <w:t xml:space="preserve">  multikolinearitas  untuk  data jumlah investasi dan tenaga kerja serta P</w:t>
      </w:r>
      <w:r w:rsidR="00BC640E">
        <w:rPr>
          <w:sz w:val="22"/>
          <w:szCs w:val="22"/>
        </w:rPr>
        <w:t>ertumbuhan Ekonomi</w:t>
      </w:r>
      <w:r w:rsidRPr="00A52036">
        <w:rPr>
          <w:sz w:val="22"/>
          <w:szCs w:val="22"/>
        </w:rPr>
        <w:t xml:space="preserve"> Kabupaten Ponor</w:t>
      </w:r>
      <w:r w:rsidR="00BC640E">
        <w:rPr>
          <w:sz w:val="22"/>
          <w:szCs w:val="22"/>
        </w:rPr>
        <w:t xml:space="preserve">ogo dapat dilihat pada tabel </w:t>
      </w:r>
      <w:r w:rsidRPr="00A52036">
        <w:rPr>
          <w:sz w:val="22"/>
          <w:szCs w:val="22"/>
        </w:rPr>
        <w:t>4  berukut ini  ini:</w:t>
      </w:r>
    </w:p>
    <w:tbl>
      <w:tblPr>
        <w:tblpPr w:leftFromText="180" w:rightFromText="180" w:vertAnchor="text" w:horzAnchor="page" w:tblpX="2326" w:tblpY="125"/>
        <w:tblW w:w="3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13"/>
        <w:gridCol w:w="1118"/>
        <w:gridCol w:w="978"/>
        <w:gridCol w:w="361"/>
        <w:gridCol w:w="768"/>
      </w:tblGrid>
      <w:tr w:rsidR="00BC640E" w:rsidRPr="001B202F" w:rsidTr="00A45AFF">
        <w:trPr>
          <w:cantSplit/>
          <w:trHeight w:val="277"/>
        </w:trPr>
        <w:tc>
          <w:tcPr>
            <w:tcW w:w="3838" w:type="dxa"/>
            <w:gridSpan w:val="5"/>
            <w:tcBorders>
              <w:top w:val="nil"/>
              <w:left w:val="nil"/>
              <w:bottom w:val="nil"/>
              <w:right w:val="nil"/>
            </w:tcBorders>
            <w:shd w:val="clear" w:color="auto" w:fill="FFFFFF"/>
          </w:tcPr>
          <w:p w:rsidR="00BC640E" w:rsidRPr="00BC640E" w:rsidRDefault="00BC640E" w:rsidP="00A45AFF">
            <w:pPr>
              <w:autoSpaceDE w:val="0"/>
              <w:autoSpaceDN w:val="0"/>
              <w:adjustRightInd w:val="0"/>
              <w:spacing w:line="320" w:lineRule="atLeast"/>
              <w:ind w:left="60" w:right="60"/>
              <w:jc w:val="center"/>
              <w:rPr>
                <w:color w:val="000000"/>
                <w:sz w:val="22"/>
                <w:szCs w:val="22"/>
              </w:rPr>
            </w:pPr>
            <w:r w:rsidRPr="00BC640E">
              <w:rPr>
                <w:b/>
                <w:bCs/>
                <w:color w:val="000000"/>
                <w:sz w:val="22"/>
                <w:szCs w:val="22"/>
              </w:rPr>
              <w:t>Tabel 5.4 : Uji Multikolinearitas</w:t>
            </w:r>
          </w:p>
        </w:tc>
      </w:tr>
      <w:tr w:rsidR="00BC640E" w:rsidRPr="001B202F" w:rsidTr="00A45AFF">
        <w:trPr>
          <w:cantSplit/>
          <w:trHeight w:val="277"/>
        </w:trPr>
        <w:tc>
          <w:tcPr>
            <w:tcW w:w="1731" w:type="dxa"/>
            <w:gridSpan w:val="2"/>
            <w:vMerge w:val="restart"/>
            <w:tcBorders>
              <w:top w:val="single" w:sz="16" w:space="0" w:color="000000"/>
              <w:left w:val="single" w:sz="16" w:space="0" w:color="000000"/>
              <w:bottom w:val="nil"/>
              <w:right w:val="nil"/>
            </w:tcBorders>
            <w:shd w:val="clear" w:color="auto" w:fill="FFFFFF"/>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Model</w:t>
            </w:r>
          </w:p>
        </w:tc>
        <w:tc>
          <w:tcPr>
            <w:tcW w:w="2107" w:type="dxa"/>
            <w:gridSpan w:val="3"/>
            <w:tcBorders>
              <w:top w:val="single" w:sz="16" w:space="0" w:color="000000"/>
              <w:left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Collinearity Statistics</w:t>
            </w:r>
          </w:p>
        </w:tc>
      </w:tr>
      <w:tr w:rsidR="00BC640E" w:rsidRPr="001B202F" w:rsidTr="00A45AFF">
        <w:trPr>
          <w:cantSplit/>
          <w:trHeight w:val="127"/>
        </w:trPr>
        <w:tc>
          <w:tcPr>
            <w:tcW w:w="1731" w:type="dxa"/>
            <w:gridSpan w:val="2"/>
            <w:vMerge/>
            <w:tcBorders>
              <w:top w:val="single" w:sz="16" w:space="0" w:color="000000"/>
              <w:left w:val="single" w:sz="16" w:space="0" w:color="000000"/>
              <w:bottom w:val="nil"/>
              <w:right w:val="nil"/>
            </w:tcBorders>
            <w:shd w:val="clear" w:color="auto" w:fill="FFFFFF"/>
          </w:tcPr>
          <w:p w:rsidR="00BC640E" w:rsidRPr="001B202F" w:rsidRDefault="00BC640E" w:rsidP="00A45AFF">
            <w:pPr>
              <w:autoSpaceDE w:val="0"/>
              <w:autoSpaceDN w:val="0"/>
              <w:adjustRightInd w:val="0"/>
              <w:rPr>
                <w:color w:val="000000"/>
              </w:rPr>
            </w:pPr>
          </w:p>
        </w:tc>
        <w:tc>
          <w:tcPr>
            <w:tcW w:w="978" w:type="dxa"/>
            <w:tcBorders>
              <w:left w:val="single" w:sz="16" w:space="0" w:color="000000"/>
              <w:bottom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Tolerance</w:t>
            </w:r>
          </w:p>
        </w:tc>
        <w:tc>
          <w:tcPr>
            <w:tcW w:w="1129" w:type="dxa"/>
            <w:gridSpan w:val="2"/>
            <w:tcBorders>
              <w:bottom w:val="single" w:sz="16" w:space="0" w:color="000000"/>
              <w:right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VIF</w:t>
            </w:r>
          </w:p>
        </w:tc>
      </w:tr>
      <w:tr w:rsidR="00BC640E" w:rsidRPr="001B202F" w:rsidTr="00A45AFF">
        <w:trPr>
          <w:cantSplit/>
          <w:trHeight w:val="277"/>
        </w:trPr>
        <w:tc>
          <w:tcPr>
            <w:tcW w:w="613" w:type="dxa"/>
            <w:vMerge w:val="restart"/>
            <w:tcBorders>
              <w:top w:val="single" w:sz="16" w:space="0" w:color="000000"/>
              <w:left w:val="single" w:sz="16" w:space="0" w:color="000000"/>
              <w:bottom w:val="single" w:sz="16" w:space="0" w:color="000000"/>
              <w:right w:val="nil"/>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1</w:t>
            </w:r>
          </w:p>
        </w:tc>
        <w:tc>
          <w:tcPr>
            <w:tcW w:w="1117" w:type="dxa"/>
            <w:tcBorders>
              <w:top w:val="single" w:sz="16" w:space="0" w:color="000000"/>
              <w:left w:val="nil"/>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Ln_X1</w:t>
            </w:r>
          </w:p>
        </w:tc>
        <w:tc>
          <w:tcPr>
            <w:tcW w:w="978" w:type="dxa"/>
            <w:tcBorders>
              <w:top w:val="single" w:sz="16" w:space="0" w:color="000000"/>
              <w:left w:val="single" w:sz="16" w:space="0" w:color="000000"/>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.442</w:t>
            </w:r>
          </w:p>
        </w:tc>
        <w:tc>
          <w:tcPr>
            <w:tcW w:w="1129" w:type="dxa"/>
            <w:gridSpan w:val="2"/>
            <w:tcBorders>
              <w:top w:val="single" w:sz="16" w:space="0" w:color="000000"/>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2.262</w:t>
            </w:r>
          </w:p>
        </w:tc>
      </w:tr>
      <w:tr w:rsidR="00BC640E" w:rsidRPr="001B202F" w:rsidTr="00A45AFF">
        <w:trPr>
          <w:cantSplit/>
          <w:trHeight w:val="127"/>
        </w:trPr>
        <w:tc>
          <w:tcPr>
            <w:tcW w:w="613" w:type="dxa"/>
            <w:vMerge/>
            <w:tcBorders>
              <w:top w:val="single" w:sz="16" w:space="0" w:color="000000"/>
              <w:left w:val="single" w:sz="16" w:space="0" w:color="000000"/>
              <w:bottom w:val="single" w:sz="16" w:space="0" w:color="000000"/>
              <w:right w:val="nil"/>
            </w:tcBorders>
            <w:shd w:val="clear" w:color="auto" w:fill="FFFFFF"/>
            <w:vAlign w:val="center"/>
          </w:tcPr>
          <w:p w:rsidR="00BC640E" w:rsidRPr="001B202F" w:rsidRDefault="00BC640E" w:rsidP="00A45AFF">
            <w:pPr>
              <w:autoSpaceDE w:val="0"/>
              <w:autoSpaceDN w:val="0"/>
              <w:adjustRightInd w:val="0"/>
              <w:rPr>
                <w:color w:val="000000"/>
              </w:rPr>
            </w:pPr>
          </w:p>
        </w:tc>
        <w:tc>
          <w:tcPr>
            <w:tcW w:w="1117" w:type="dxa"/>
            <w:tcBorders>
              <w:top w:val="nil"/>
              <w:left w:val="nil"/>
              <w:bottom w:val="single" w:sz="16" w:space="0" w:color="000000"/>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Ln_X2</w:t>
            </w:r>
          </w:p>
        </w:tc>
        <w:tc>
          <w:tcPr>
            <w:tcW w:w="978" w:type="dxa"/>
            <w:tcBorders>
              <w:top w:val="nil"/>
              <w:left w:val="single" w:sz="16" w:space="0" w:color="000000"/>
              <w:bottom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.442</w:t>
            </w:r>
          </w:p>
        </w:tc>
        <w:tc>
          <w:tcPr>
            <w:tcW w:w="1129" w:type="dxa"/>
            <w:gridSpan w:val="2"/>
            <w:tcBorders>
              <w:top w:val="nil"/>
              <w:bottom w:val="single" w:sz="16" w:space="0" w:color="000000"/>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2.262</w:t>
            </w:r>
          </w:p>
        </w:tc>
      </w:tr>
      <w:tr w:rsidR="00BC640E" w:rsidRPr="001B202F" w:rsidTr="00A45AFF">
        <w:trPr>
          <w:gridAfter w:val="1"/>
          <w:wAfter w:w="768" w:type="dxa"/>
          <w:cantSplit/>
          <w:trHeight w:val="566"/>
        </w:trPr>
        <w:tc>
          <w:tcPr>
            <w:tcW w:w="3070" w:type="dxa"/>
            <w:gridSpan w:val="4"/>
            <w:tcBorders>
              <w:top w:val="nil"/>
              <w:left w:val="nil"/>
              <w:bottom w:val="nil"/>
              <w:right w:val="nil"/>
            </w:tcBorders>
            <w:shd w:val="clear" w:color="auto" w:fill="FFFFFF"/>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a. Dependent Variable: Ln_Y</w:t>
            </w:r>
          </w:p>
          <w:p w:rsidR="00BC640E" w:rsidRPr="001B202F" w:rsidRDefault="00BC640E" w:rsidP="00A45AFF">
            <w:pPr>
              <w:autoSpaceDE w:val="0"/>
              <w:autoSpaceDN w:val="0"/>
              <w:adjustRightInd w:val="0"/>
              <w:spacing w:line="276" w:lineRule="auto"/>
              <w:ind w:left="60" w:right="60"/>
              <w:rPr>
                <w:color w:val="000000"/>
                <w:sz w:val="10"/>
                <w:szCs w:val="10"/>
              </w:rPr>
            </w:pPr>
          </w:p>
        </w:tc>
      </w:tr>
    </w:tbl>
    <w:p w:rsidR="0078653F" w:rsidRPr="00A52036" w:rsidRDefault="0078653F" w:rsidP="00A52036">
      <w:pPr>
        <w:spacing w:line="360" w:lineRule="auto"/>
        <w:ind w:left="90" w:firstLine="540"/>
        <w:jc w:val="both"/>
        <w:rPr>
          <w:sz w:val="22"/>
          <w:szCs w:val="22"/>
        </w:rPr>
      </w:pPr>
    </w:p>
    <w:p w:rsidR="004B0B1A" w:rsidRPr="00A52036" w:rsidRDefault="004B0B1A" w:rsidP="00A52036">
      <w:pPr>
        <w:spacing w:line="360" w:lineRule="auto"/>
        <w:ind w:left="90" w:firstLine="540"/>
        <w:jc w:val="both"/>
        <w:rPr>
          <w:sz w:val="18"/>
          <w:szCs w:val="18"/>
        </w:rPr>
      </w:pPr>
    </w:p>
    <w:p w:rsidR="00BC640E" w:rsidRDefault="00BC640E" w:rsidP="00A52036">
      <w:pPr>
        <w:spacing w:line="360" w:lineRule="auto"/>
        <w:ind w:left="101" w:right="-38" w:firstLine="568"/>
        <w:jc w:val="both"/>
        <w:rPr>
          <w:rFonts w:eastAsia="Tahoma"/>
          <w:spacing w:val="-2"/>
          <w:sz w:val="22"/>
          <w:szCs w:val="22"/>
        </w:rPr>
      </w:pPr>
    </w:p>
    <w:p w:rsidR="00BC640E" w:rsidRDefault="00BC640E" w:rsidP="00A52036">
      <w:pPr>
        <w:spacing w:line="360" w:lineRule="auto"/>
        <w:ind w:left="101" w:right="-38" w:firstLine="568"/>
        <w:jc w:val="both"/>
        <w:rPr>
          <w:rFonts w:eastAsia="Tahoma"/>
          <w:spacing w:val="-2"/>
          <w:sz w:val="22"/>
          <w:szCs w:val="22"/>
        </w:rPr>
      </w:pPr>
    </w:p>
    <w:p w:rsidR="00BC640E" w:rsidRDefault="00BC640E" w:rsidP="00A52036">
      <w:pPr>
        <w:spacing w:line="360" w:lineRule="auto"/>
        <w:ind w:left="101" w:right="-38" w:firstLine="568"/>
        <w:jc w:val="both"/>
        <w:rPr>
          <w:rFonts w:eastAsia="Tahoma"/>
          <w:spacing w:val="-2"/>
          <w:sz w:val="22"/>
          <w:szCs w:val="22"/>
        </w:rPr>
      </w:pPr>
    </w:p>
    <w:p w:rsidR="00BC640E" w:rsidRDefault="00BC640E" w:rsidP="00A52036">
      <w:pPr>
        <w:spacing w:line="360" w:lineRule="auto"/>
        <w:ind w:left="101" w:right="-38" w:firstLine="568"/>
        <w:jc w:val="both"/>
        <w:rPr>
          <w:rFonts w:eastAsia="Tahoma"/>
          <w:spacing w:val="-2"/>
          <w:sz w:val="22"/>
          <w:szCs w:val="22"/>
        </w:rPr>
      </w:pPr>
    </w:p>
    <w:p w:rsidR="00BC640E" w:rsidRDefault="00BC640E" w:rsidP="00A52036">
      <w:pPr>
        <w:spacing w:line="360" w:lineRule="auto"/>
        <w:ind w:left="101" w:right="-38" w:firstLine="568"/>
        <w:jc w:val="both"/>
        <w:rPr>
          <w:rFonts w:eastAsia="Tahoma"/>
          <w:spacing w:val="-2"/>
          <w:sz w:val="22"/>
          <w:szCs w:val="22"/>
        </w:rPr>
      </w:pPr>
    </w:p>
    <w:p w:rsidR="004B0B1A" w:rsidRPr="00A52036" w:rsidRDefault="00BC640E" w:rsidP="00A52036">
      <w:pPr>
        <w:spacing w:line="360" w:lineRule="auto"/>
        <w:ind w:left="101" w:right="-38" w:firstLine="568"/>
        <w:jc w:val="both"/>
        <w:rPr>
          <w:rFonts w:eastAsia="Tahoma"/>
          <w:spacing w:val="-2"/>
          <w:sz w:val="22"/>
          <w:szCs w:val="22"/>
        </w:rPr>
      </w:pPr>
      <w:r>
        <w:rPr>
          <w:rFonts w:eastAsia="Tahoma"/>
          <w:spacing w:val="-2"/>
          <w:sz w:val="22"/>
          <w:szCs w:val="22"/>
        </w:rPr>
        <w:t xml:space="preserve">Berdasarkan  tabel </w:t>
      </w:r>
      <w:r w:rsidR="004B0B1A" w:rsidRPr="00A52036">
        <w:rPr>
          <w:rFonts w:eastAsia="Tahoma"/>
          <w:spacing w:val="-2"/>
          <w:sz w:val="22"/>
          <w:szCs w:val="22"/>
        </w:rPr>
        <w:t>4  diatas  variable  semua dependent memiliki  VIF &lt; 10,  maka  tidak  terdapat  adanya  gejala  multikolinearitas  pada  persamaan  regresi.</w:t>
      </w:r>
    </w:p>
    <w:p w:rsidR="004B0B1A" w:rsidRPr="00A52036" w:rsidRDefault="004B0B1A" w:rsidP="00A52036">
      <w:pPr>
        <w:spacing w:line="360" w:lineRule="auto"/>
        <w:ind w:left="101" w:right="-38" w:firstLine="568"/>
        <w:jc w:val="both"/>
        <w:rPr>
          <w:rFonts w:eastAsia="Tahoma"/>
          <w:spacing w:val="-2"/>
          <w:sz w:val="22"/>
          <w:szCs w:val="22"/>
        </w:rPr>
      </w:pPr>
    </w:p>
    <w:p w:rsidR="004B0B1A" w:rsidRPr="00A52036" w:rsidRDefault="004B0B1A" w:rsidP="00A52036">
      <w:pPr>
        <w:spacing w:line="360" w:lineRule="auto"/>
        <w:ind w:left="101" w:right="-38" w:hanging="11"/>
        <w:jc w:val="both"/>
        <w:rPr>
          <w:rFonts w:eastAsia="Tahoma"/>
          <w:b/>
          <w:spacing w:val="-2"/>
          <w:sz w:val="22"/>
          <w:szCs w:val="22"/>
        </w:rPr>
      </w:pPr>
      <w:proofErr w:type="gramStart"/>
      <w:r w:rsidRPr="00A52036">
        <w:rPr>
          <w:rFonts w:eastAsia="Tahoma"/>
          <w:b/>
          <w:spacing w:val="-2"/>
          <w:sz w:val="22"/>
          <w:szCs w:val="22"/>
        </w:rPr>
        <w:t>Hasil  Pengujian</w:t>
      </w:r>
      <w:proofErr w:type="gramEnd"/>
      <w:r w:rsidRPr="00A52036">
        <w:rPr>
          <w:rFonts w:eastAsia="Tahoma"/>
          <w:b/>
          <w:spacing w:val="-2"/>
          <w:sz w:val="22"/>
          <w:szCs w:val="22"/>
        </w:rPr>
        <w:t xml:space="preserve">  Hipotesis </w:t>
      </w:r>
    </w:p>
    <w:p w:rsidR="004B0B1A" w:rsidRDefault="004B0B1A" w:rsidP="00A52036">
      <w:pPr>
        <w:spacing w:line="360" w:lineRule="auto"/>
        <w:ind w:left="101" w:right="-38" w:firstLine="568"/>
        <w:jc w:val="both"/>
        <w:rPr>
          <w:rFonts w:eastAsia="Tahoma"/>
          <w:spacing w:val="-2"/>
          <w:sz w:val="22"/>
          <w:szCs w:val="22"/>
        </w:rPr>
      </w:pPr>
      <w:r w:rsidRPr="00A52036">
        <w:rPr>
          <w:rFonts w:eastAsia="Tahoma"/>
          <w:spacing w:val="-2"/>
          <w:sz w:val="22"/>
          <w:szCs w:val="22"/>
        </w:rPr>
        <w:t>Seperti yang telah disampaikan di awal, bahwa tujuan penelitian yang ingin dilakukan adalah melihat pengaruh investasi dan tenaga kerja terhadap PDRB Kabupaten Ponorogo, digunakan metode kuantitatif yang menggunakan persamaan regresi linear berganda. Hasi dari pengolahan data untuk melihat persamaan regresi linear berganda dari penelitian ini adalah sebagai berikut:</w:t>
      </w:r>
    </w:p>
    <w:tbl>
      <w:tblPr>
        <w:tblW w:w="8046"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BC640E" w:rsidRPr="001B202F" w:rsidTr="00A45AFF">
        <w:trPr>
          <w:cantSplit/>
        </w:trPr>
        <w:tc>
          <w:tcPr>
            <w:tcW w:w="8046" w:type="dxa"/>
            <w:gridSpan w:val="7"/>
            <w:tcBorders>
              <w:top w:val="nil"/>
              <w:left w:val="nil"/>
              <w:bottom w:val="nil"/>
              <w:right w:val="nil"/>
            </w:tcBorders>
            <w:shd w:val="clear" w:color="auto" w:fill="FFFFFF"/>
          </w:tcPr>
          <w:p w:rsidR="00BC640E" w:rsidRPr="00BC640E" w:rsidRDefault="00BC640E" w:rsidP="00BC640E">
            <w:pPr>
              <w:spacing w:line="360" w:lineRule="auto"/>
              <w:ind w:left="101" w:right="-38" w:firstLine="568"/>
              <w:jc w:val="both"/>
              <w:rPr>
                <w:rFonts w:eastAsia="Tahoma"/>
                <w:spacing w:val="-2"/>
                <w:sz w:val="22"/>
                <w:szCs w:val="22"/>
              </w:rPr>
            </w:pPr>
            <w:r w:rsidRPr="00A52036">
              <w:rPr>
                <w:b/>
                <w:bCs/>
                <w:color w:val="000000"/>
              </w:rPr>
              <w:t>Tabel 5.5: Regresi Linear Berganda</w:t>
            </w:r>
          </w:p>
        </w:tc>
      </w:tr>
      <w:tr w:rsidR="00BC640E" w:rsidRPr="001B202F" w:rsidTr="00A45AFF">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Model</w:t>
            </w:r>
          </w:p>
        </w:tc>
        <w:tc>
          <w:tcPr>
            <w:tcW w:w="2662" w:type="dxa"/>
            <w:gridSpan w:val="2"/>
            <w:tcBorders>
              <w:top w:val="single" w:sz="16" w:space="0" w:color="000000"/>
              <w:left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Unstandardized Coefficients</w:t>
            </w:r>
          </w:p>
        </w:tc>
        <w:tc>
          <w:tcPr>
            <w:tcW w:w="1469" w:type="dxa"/>
            <w:tcBorders>
              <w:top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Standardized Coefficients</w:t>
            </w:r>
          </w:p>
        </w:tc>
        <w:tc>
          <w:tcPr>
            <w:tcW w:w="1010" w:type="dxa"/>
            <w:vMerge w:val="restart"/>
            <w:tcBorders>
              <w:top w:val="single" w:sz="16" w:space="0" w:color="000000"/>
            </w:tcBorders>
            <w:shd w:val="clear" w:color="auto" w:fill="FFFFFF"/>
          </w:tcPr>
          <w:p w:rsidR="00BC640E" w:rsidRPr="001B202F" w:rsidRDefault="00933E9B" w:rsidP="00A45AFF">
            <w:pPr>
              <w:autoSpaceDE w:val="0"/>
              <w:autoSpaceDN w:val="0"/>
              <w:adjustRightInd w:val="0"/>
              <w:spacing w:line="320" w:lineRule="atLeast"/>
              <w:ind w:left="60" w:right="60"/>
              <w:jc w:val="center"/>
              <w:rPr>
                <w:color w:val="000000"/>
              </w:rPr>
            </w:pPr>
            <w:r w:rsidRPr="001B202F">
              <w:rPr>
                <w:color w:val="000000"/>
              </w:rPr>
              <w:t>T</w:t>
            </w:r>
          </w:p>
        </w:tc>
        <w:tc>
          <w:tcPr>
            <w:tcW w:w="1010" w:type="dxa"/>
            <w:vMerge w:val="restart"/>
            <w:tcBorders>
              <w:top w:val="single" w:sz="16" w:space="0" w:color="000000"/>
              <w:right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Sig.</w:t>
            </w:r>
          </w:p>
        </w:tc>
      </w:tr>
      <w:tr w:rsidR="00BC640E" w:rsidRPr="001B202F" w:rsidTr="00A45AFF">
        <w:trPr>
          <w:cantSplit/>
        </w:trPr>
        <w:tc>
          <w:tcPr>
            <w:tcW w:w="1895" w:type="dxa"/>
            <w:gridSpan w:val="2"/>
            <w:vMerge/>
            <w:tcBorders>
              <w:top w:val="single" w:sz="16" w:space="0" w:color="000000"/>
              <w:left w:val="single" w:sz="16" w:space="0" w:color="000000"/>
              <w:bottom w:val="nil"/>
              <w:right w:val="nil"/>
            </w:tcBorders>
            <w:shd w:val="clear" w:color="auto" w:fill="FFFFFF"/>
          </w:tcPr>
          <w:p w:rsidR="00BC640E" w:rsidRPr="001B202F" w:rsidRDefault="00BC640E" w:rsidP="00A45AFF">
            <w:pPr>
              <w:autoSpaceDE w:val="0"/>
              <w:autoSpaceDN w:val="0"/>
              <w:adjustRightInd w:val="0"/>
              <w:rPr>
                <w:color w:val="000000"/>
              </w:rPr>
            </w:pPr>
          </w:p>
        </w:tc>
        <w:tc>
          <w:tcPr>
            <w:tcW w:w="1331" w:type="dxa"/>
            <w:tcBorders>
              <w:left w:val="single" w:sz="16" w:space="0" w:color="000000"/>
              <w:bottom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B</w:t>
            </w:r>
          </w:p>
        </w:tc>
        <w:tc>
          <w:tcPr>
            <w:tcW w:w="1331" w:type="dxa"/>
            <w:tcBorders>
              <w:bottom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Std. Error</w:t>
            </w:r>
          </w:p>
        </w:tc>
        <w:tc>
          <w:tcPr>
            <w:tcW w:w="1469" w:type="dxa"/>
            <w:tcBorders>
              <w:bottom w:val="single" w:sz="16" w:space="0" w:color="000000"/>
            </w:tcBorders>
            <w:shd w:val="clear" w:color="auto" w:fill="FFFFFF"/>
          </w:tcPr>
          <w:p w:rsidR="00BC640E" w:rsidRPr="001B202F" w:rsidRDefault="00BC640E" w:rsidP="00A45AFF">
            <w:pPr>
              <w:autoSpaceDE w:val="0"/>
              <w:autoSpaceDN w:val="0"/>
              <w:adjustRightInd w:val="0"/>
              <w:spacing w:line="320" w:lineRule="atLeast"/>
              <w:ind w:left="60" w:right="60"/>
              <w:jc w:val="center"/>
              <w:rPr>
                <w:color w:val="000000"/>
              </w:rPr>
            </w:pPr>
            <w:r w:rsidRPr="001B202F">
              <w:rPr>
                <w:color w:val="000000"/>
              </w:rPr>
              <w:t>Beta</w:t>
            </w:r>
          </w:p>
        </w:tc>
        <w:tc>
          <w:tcPr>
            <w:tcW w:w="1010" w:type="dxa"/>
            <w:vMerge/>
            <w:tcBorders>
              <w:top w:val="single" w:sz="16" w:space="0" w:color="000000"/>
            </w:tcBorders>
            <w:shd w:val="clear" w:color="auto" w:fill="FFFFFF"/>
          </w:tcPr>
          <w:p w:rsidR="00BC640E" w:rsidRPr="001B202F" w:rsidRDefault="00BC640E" w:rsidP="00A45AFF">
            <w:pPr>
              <w:autoSpaceDE w:val="0"/>
              <w:autoSpaceDN w:val="0"/>
              <w:adjustRightInd w:val="0"/>
              <w:rPr>
                <w:color w:val="000000"/>
              </w:rPr>
            </w:pPr>
          </w:p>
        </w:tc>
        <w:tc>
          <w:tcPr>
            <w:tcW w:w="1010" w:type="dxa"/>
            <w:vMerge/>
            <w:tcBorders>
              <w:top w:val="single" w:sz="16" w:space="0" w:color="000000"/>
              <w:right w:val="single" w:sz="16" w:space="0" w:color="000000"/>
            </w:tcBorders>
            <w:shd w:val="clear" w:color="auto" w:fill="FFFFFF"/>
          </w:tcPr>
          <w:p w:rsidR="00BC640E" w:rsidRPr="001B202F" w:rsidRDefault="00BC640E" w:rsidP="00A45AFF">
            <w:pPr>
              <w:autoSpaceDE w:val="0"/>
              <w:autoSpaceDN w:val="0"/>
              <w:adjustRightInd w:val="0"/>
              <w:rPr>
                <w:color w:val="000000"/>
              </w:rPr>
            </w:pPr>
          </w:p>
        </w:tc>
      </w:tr>
      <w:tr w:rsidR="00BC640E" w:rsidRPr="001B202F" w:rsidTr="00A45AF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1</w:t>
            </w:r>
          </w:p>
        </w:tc>
        <w:tc>
          <w:tcPr>
            <w:tcW w:w="1162" w:type="dxa"/>
            <w:tcBorders>
              <w:top w:val="single" w:sz="16" w:space="0" w:color="000000"/>
              <w:left w:val="nil"/>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(Constant)</w:t>
            </w:r>
          </w:p>
        </w:tc>
        <w:tc>
          <w:tcPr>
            <w:tcW w:w="1331" w:type="dxa"/>
            <w:tcBorders>
              <w:top w:val="single" w:sz="16" w:space="0" w:color="000000"/>
              <w:left w:val="single" w:sz="16" w:space="0" w:color="000000"/>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-12.089</w:t>
            </w:r>
          </w:p>
        </w:tc>
        <w:tc>
          <w:tcPr>
            <w:tcW w:w="1331" w:type="dxa"/>
            <w:tcBorders>
              <w:top w:val="single" w:sz="16" w:space="0" w:color="000000"/>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5.245</w:t>
            </w:r>
          </w:p>
        </w:tc>
        <w:tc>
          <w:tcPr>
            <w:tcW w:w="1469" w:type="dxa"/>
            <w:tcBorders>
              <w:top w:val="single" w:sz="16" w:space="0" w:color="000000"/>
              <w:bottom w:val="nil"/>
            </w:tcBorders>
            <w:shd w:val="clear" w:color="auto" w:fill="FFFFFF"/>
          </w:tcPr>
          <w:p w:rsidR="00BC640E" w:rsidRPr="001B202F" w:rsidRDefault="00BC640E" w:rsidP="00A45AFF">
            <w:pPr>
              <w:autoSpaceDE w:val="0"/>
              <w:autoSpaceDN w:val="0"/>
              <w:adjustRightInd w:val="0"/>
            </w:pPr>
          </w:p>
        </w:tc>
        <w:tc>
          <w:tcPr>
            <w:tcW w:w="1010" w:type="dxa"/>
            <w:tcBorders>
              <w:top w:val="single" w:sz="16" w:space="0" w:color="000000"/>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-2.305</w:t>
            </w:r>
          </w:p>
        </w:tc>
        <w:tc>
          <w:tcPr>
            <w:tcW w:w="1010" w:type="dxa"/>
            <w:tcBorders>
              <w:top w:val="single" w:sz="16" w:space="0" w:color="000000"/>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.055</w:t>
            </w:r>
          </w:p>
        </w:tc>
      </w:tr>
      <w:tr w:rsidR="00BC640E" w:rsidRPr="001B202F" w:rsidTr="00A45AF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BC640E" w:rsidRPr="001B202F" w:rsidRDefault="00BC640E" w:rsidP="00A45AFF">
            <w:pPr>
              <w:autoSpaceDE w:val="0"/>
              <w:autoSpaceDN w:val="0"/>
              <w:adjustRightInd w:val="0"/>
              <w:rPr>
                <w:color w:val="000000"/>
              </w:rPr>
            </w:pPr>
          </w:p>
        </w:tc>
        <w:tc>
          <w:tcPr>
            <w:tcW w:w="1162" w:type="dxa"/>
            <w:tcBorders>
              <w:top w:val="nil"/>
              <w:left w:val="nil"/>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Ln_X1</w:t>
            </w:r>
          </w:p>
        </w:tc>
        <w:tc>
          <w:tcPr>
            <w:tcW w:w="1331" w:type="dxa"/>
            <w:tcBorders>
              <w:top w:val="nil"/>
              <w:left w:val="single" w:sz="16" w:space="0" w:color="000000"/>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-.085</w:t>
            </w:r>
          </w:p>
        </w:tc>
        <w:tc>
          <w:tcPr>
            <w:tcW w:w="1331" w:type="dxa"/>
            <w:tcBorders>
              <w:top w:val="nil"/>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.053</w:t>
            </w:r>
          </w:p>
        </w:tc>
        <w:tc>
          <w:tcPr>
            <w:tcW w:w="1469" w:type="dxa"/>
            <w:tcBorders>
              <w:top w:val="nil"/>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-.648</w:t>
            </w:r>
          </w:p>
        </w:tc>
        <w:tc>
          <w:tcPr>
            <w:tcW w:w="1010" w:type="dxa"/>
            <w:tcBorders>
              <w:top w:val="nil"/>
              <w:bottom w:val="nil"/>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-1.606</w:t>
            </w:r>
          </w:p>
        </w:tc>
        <w:tc>
          <w:tcPr>
            <w:tcW w:w="1010" w:type="dxa"/>
            <w:tcBorders>
              <w:top w:val="nil"/>
              <w:bottom w:val="nil"/>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.152</w:t>
            </w:r>
          </w:p>
        </w:tc>
      </w:tr>
      <w:tr w:rsidR="00BC640E" w:rsidRPr="001B202F" w:rsidTr="00A45AF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BC640E" w:rsidRPr="001B202F" w:rsidRDefault="00BC640E" w:rsidP="00A45AFF">
            <w:pPr>
              <w:autoSpaceDE w:val="0"/>
              <w:autoSpaceDN w:val="0"/>
              <w:adjustRightInd w:val="0"/>
              <w:rPr>
                <w:color w:val="000000"/>
              </w:rPr>
            </w:pPr>
          </w:p>
        </w:tc>
        <w:tc>
          <w:tcPr>
            <w:tcW w:w="1162" w:type="dxa"/>
            <w:tcBorders>
              <w:top w:val="nil"/>
              <w:left w:val="nil"/>
              <w:bottom w:val="single" w:sz="16" w:space="0" w:color="000000"/>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Ln_X2</w:t>
            </w:r>
          </w:p>
        </w:tc>
        <w:tc>
          <w:tcPr>
            <w:tcW w:w="1331" w:type="dxa"/>
            <w:tcBorders>
              <w:top w:val="nil"/>
              <w:left w:val="single" w:sz="16" w:space="0" w:color="000000"/>
              <w:bottom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1.160</w:t>
            </w:r>
          </w:p>
        </w:tc>
        <w:tc>
          <w:tcPr>
            <w:tcW w:w="1331" w:type="dxa"/>
            <w:tcBorders>
              <w:top w:val="nil"/>
              <w:bottom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.449</w:t>
            </w:r>
          </w:p>
        </w:tc>
        <w:tc>
          <w:tcPr>
            <w:tcW w:w="1469" w:type="dxa"/>
            <w:tcBorders>
              <w:top w:val="nil"/>
              <w:bottom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1.042</w:t>
            </w:r>
          </w:p>
        </w:tc>
        <w:tc>
          <w:tcPr>
            <w:tcW w:w="1010" w:type="dxa"/>
            <w:tcBorders>
              <w:top w:val="nil"/>
              <w:bottom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2.585</w:t>
            </w:r>
          </w:p>
        </w:tc>
        <w:tc>
          <w:tcPr>
            <w:tcW w:w="1010" w:type="dxa"/>
            <w:tcBorders>
              <w:top w:val="nil"/>
              <w:bottom w:val="single" w:sz="16" w:space="0" w:color="000000"/>
              <w:right w:val="single" w:sz="16" w:space="0" w:color="000000"/>
            </w:tcBorders>
            <w:shd w:val="clear" w:color="auto" w:fill="FFFFFF"/>
            <w:vAlign w:val="center"/>
          </w:tcPr>
          <w:p w:rsidR="00BC640E" w:rsidRPr="001B202F" w:rsidRDefault="00BC640E" w:rsidP="00A45AFF">
            <w:pPr>
              <w:autoSpaceDE w:val="0"/>
              <w:autoSpaceDN w:val="0"/>
              <w:adjustRightInd w:val="0"/>
              <w:spacing w:line="320" w:lineRule="atLeast"/>
              <w:ind w:left="60" w:right="60"/>
              <w:jc w:val="right"/>
              <w:rPr>
                <w:color w:val="000000"/>
              </w:rPr>
            </w:pPr>
            <w:r w:rsidRPr="001B202F">
              <w:rPr>
                <w:color w:val="000000"/>
              </w:rPr>
              <w:t>.036</w:t>
            </w:r>
          </w:p>
        </w:tc>
      </w:tr>
      <w:tr w:rsidR="00BC640E" w:rsidRPr="001B202F" w:rsidTr="00A45AFF">
        <w:trPr>
          <w:cantSplit/>
        </w:trPr>
        <w:tc>
          <w:tcPr>
            <w:tcW w:w="8046" w:type="dxa"/>
            <w:gridSpan w:val="7"/>
            <w:tcBorders>
              <w:top w:val="nil"/>
              <w:left w:val="nil"/>
              <w:bottom w:val="nil"/>
              <w:right w:val="nil"/>
            </w:tcBorders>
            <w:shd w:val="clear" w:color="auto" w:fill="FFFFFF"/>
          </w:tcPr>
          <w:p w:rsidR="00BC640E" w:rsidRPr="001B202F" w:rsidRDefault="00BC640E" w:rsidP="00A45AFF">
            <w:pPr>
              <w:autoSpaceDE w:val="0"/>
              <w:autoSpaceDN w:val="0"/>
              <w:adjustRightInd w:val="0"/>
              <w:spacing w:line="320" w:lineRule="atLeast"/>
              <w:ind w:left="60" w:right="60"/>
              <w:rPr>
                <w:color w:val="000000"/>
              </w:rPr>
            </w:pPr>
            <w:r w:rsidRPr="001B202F">
              <w:rPr>
                <w:color w:val="000000"/>
              </w:rPr>
              <w:t>a. Dependent Variable: Ln_Y</w:t>
            </w:r>
          </w:p>
        </w:tc>
      </w:tr>
    </w:tbl>
    <w:p w:rsidR="00BC640E" w:rsidRPr="00A52036" w:rsidRDefault="00BC640E" w:rsidP="00A52036">
      <w:pPr>
        <w:spacing w:line="360" w:lineRule="auto"/>
        <w:ind w:left="101" w:right="-38" w:firstLine="568"/>
        <w:jc w:val="both"/>
        <w:rPr>
          <w:rFonts w:eastAsia="Tahoma"/>
          <w:spacing w:val="-2"/>
          <w:sz w:val="22"/>
          <w:szCs w:val="22"/>
        </w:rPr>
      </w:pPr>
    </w:p>
    <w:p w:rsidR="00BC640E" w:rsidRPr="00BC640E" w:rsidRDefault="00BC640E" w:rsidP="00BC640E">
      <w:pPr>
        <w:pStyle w:val="ListParagraph"/>
        <w:spacing w:line="360" w:lineRule="auto"/>
        <w:ind w:left="540" w:right="-38"/>
        <w:jc w:val="both"/>
        <w:rPr>
          <w:rFonts w:eastAsia="Tahoma"/>
          <w:spacing w:val="-2"/>
          <w:sz w:val="22"/>
          <w:szCs w:val="22"/>
        </w:rPr>
      </w:pPr>
      <w:r w:rsidRPr="00BC640E">
        <w:rPr>
          <w:rFonts w:eastAsia="Tahoma"/>
          <w:spacing w:val="-2"/>
          <w:sz w:val="22"/>
          <w:szCs w:val="22"/>
        </w:rPr>
        <w:t>Y = a + b1 LnX1 + b2 LnX2 + e</w:t>
      </w:r>
    </w:p>
    <w:p w:rsidR="00BC640E" w:rsidRPr="00BC640E" w:rsidRDefault="00BC640E" w:rsidP="00BC640E">
      <w:pPr>
        <w:pStyle w:val="ListParagraph"/>
        <w:spacing w:line="360" w:lineRule="auto"/>
        <w:ind w:left="540" w:right="-38"/>
        <w:jc w:val="both"/>
        <w:rPr>
          <w:rFonts w:eastAsia="Tahoma"/>
          <w:spacing w:val="-2"/>
          <w:sz w:val="22"/>
          <w:szCs w:val="22"/>
        </w:rPr>
      </w:pPr>
      <w:r w:rsidRPr="00BC640E">
        <w:rPr>
          <w:rFonts w:eastAsia="Tahoma"/>
          <w:spacing w:val="-2"/>
          <w:sz w:val="22"/>
          <w:szCs w:val="22"/>
        </w:rPr>
        <w:t>Ln Y = -12.089 - 0,085 Ln X1 + 1.150 Ln X2 + e</w:t>
      </w:r>
    </w:p>
    <w:p w:rsidR="00BC640E" w:rsidRPr="00BC640E" w:rsidRDefault="00BC640E" w:rsidP="00BC640E">
      <w:pPr>
        <w:pStyle w:val="ListParagraph"/>
        <w:spacing w:line="360" w:lineRule="auto"/>
        <w:ind w:left="90" w:right="-38" w:firstLine="630"/>
        <w:jc w:val="both"/>
        <w:rPr>
          <w:rFonts w:eastAsia="Tahoma"/>
          <w:spacing w:val="-2"/>
          <w:sz w:val="22"/>
          <w:szCs w:val="22"/>
        </w:rPr>
      </w:pPr>
      <w:r w:rsidRPr="00BC640E">
        <w:rPr>
          <w:rFonts w:eastAsia="Tahoma"/>
          <w:spacing w:val="-2"/>
          <w:sz w:val="22"/>
          <w:szCs w:val="22"/>
        </w:rPr>
        <w:t>Dari persamaan tersebut dapat dijelasdkan makna arti dari angka-angka yang menyusun persamaan regresi linear berganda tersebut.</w:t>
      </w:r>
    </w:p>
    <w:p w:rsidR="00BC640E" w:rsidRPr="00BC640E" w:rsidRDefault="00BC640E" w:rsidP="00933E9B">
      <w:pPr>
        <w:pStyle w:val="ListParagraph"/>
        <w:numPr>
          <w:ilvl w:val="0"/>
          <w:numId w:val="7"/>
        </w:numPr>
        <w:spacing w:line="360" w:lineRule="auto"/>
        <w:ind w:right="-38"/>
        <w:jc w:val="both"/>
        <w:rPr>
          <w:rFonts w:eastAsia="Tahoma"/>
          <w:spacing w:val="-2"/>
          <w:sz w:val="22"/>
          <w:szCs w:val="22"/>
        </w:rPr>
      </w:pPr>
      <w:r w:rsidRPr="00BC640E">
        <w:rPr>
          <w:rFonts w:eastAsia="Tahoma"/>
          <w:spacing w:val="-2"/>
          <w:sz w:val="22"/>
          <w:szCs w:val="22"/>
        </w:rPr>
        <w:t>Kontanta (- 12,089), mempunyai arti bahwa jika variable bebas bernilai nol (0), maka variable terikat bernilai - 12,089. Artinya jika tidak ada investasi dan tenaga kerja, maka Pertumbuhan ekonomi Kabupaten Ponorogo akan turun sebesar 12,089%</w:t>
      </w:r>
    </w:p>
    <w:p w:rsidR="00BC640E" w:rsidRPr="00BC640E" w:rsidRDefault="00BC640E" w:rsidP="00933E9B">
      <w:pPr>
        <w:pStyle w:val="ListParagraph"/>
        <w:numPr>
          <w:ilvl w:val="0"/>
          <w:numId w:val="7"/>
        </w:numPr>
        <w:spacing w:line="360" w:lineRule="auto"/>
        <w:ind w:right="-38"/>
        <w:jc w:val="both"/>
        <w:rPr>
          <w:rFonts w:eastAsia="Tahoma"/>
          <w:spacing w:val="-2"/>
          <w:sz w:val="22"/>
          <w:szCs w:val="22"/>
        </w:rPr>
      </w:pPr>
      <w:r w:rsidRPr="00BC640E">
        <w:rPr>
          <w:rFonts w:eastAsia="Tahoma"/>
          <w:spacing w:val="-2"/>
          <w:sz w:val="22"/>
          <w:szCs w:val="22"/>
        </w:rPr>
        <w:t>Koefisien Regresi investasi (- 0,085), mempunyai arti jika variabel bebas berubah 1% maka variabel terikat berubah sebesar - 0,085% dalam hubungan positif. Artinya jika investasi bertambah 1% maka Pertumbuhan Ekonomi Kabupaten Ponorogo akan berkurang/turun sebesar - 0,085%</w:t>
      </w:r>
    </w:p>
    <w:p w:rsidR="00BC640E" w:rsidRPr="00BC640E" w:rsidRDefault="00BC640E" w:rsidP="00933E9B">
      <w:pPr>
        <w:pStyle w:val="ListParagraph"/>
        <w:numPr>
          <w:ilvl w:val="0"/>
          <w:numId w:val="7"/>
        </w:numPr>
        <w:spacing w:line="360" w:lineRule="auto"/>
        <w:ind w:right="-38"/>
        <w:jc w:val="both"/>
        <w:rPr>
          <w:rFonts w:eastAsia="Tahoma"/>
          <w:spacing w:val="-2"/>
          <w:sz w:val="22"/>
          <w:szCs w:val="22"/>
        </w:rPr>
      </w:pPr>
      <w:r w:rsidRPr="00BC640E">
        <w:rPr>
          <w:rFonts w:eastAsia="Tahoma"/>
          <w:spacing w:val="-2"/>
          <w:sz w:val="22"/>
          <w:szCs w:val="22"/>
        </w:rPr>
        <w:lastRenderedPageBreak/>
        <w:t>Koefisien Regresi tenaga kerja (1,150), mempunyai arti jika variabel bebas berubah 1% maka variabel terikat berubah sebesar 1,150% dalam hubungan positif. Artinya jika tenaga kerja bertambah 1% maka Pertumbuhyan Ekonomi Kabupaten Ponorogo akan bertambah sebesar 1,150%</w:t>
      </w:r>
    </w:p>
    <w:p w:rsidR="00EE657B" w:rsidRPr="00A52036" w:rsidRDefault="00EE657B" w:rsidP="00A52036">
      <w:pPr>
        <w:pStyle w:val="ListParagraph"/>
        <w:spacing w:line="360" w:lineRule="auto"/>
        <w:ind w:left="90" w:right="-38"/>
        <w:jc w:val="both"/>
        <w:rPr>
          <w:rFonts w:eastAsia="Tahoma"/>
          <w:b/>
          <w:spacing w:val="-2"/>
          <w:sz w:val="22"/>
          <w:szCs w:val="22"/>
        </w:rPr>
      </w:pPr>
      <w:proofErr w:type="gramStart"/>
      <w:r w:rsidRPr="00A52036">
        <w:rPr>
          <w:rFonts w:eastAsia="Tahoma"/>
          <w:b/>
          <w:spacing w:val="-2"/>
          <w:sz w:val="22"/>
          <w:szCs w:val="22"/>
        </w:rPr>
        <w:t>Hasil  Pengujian</w:t>
      </w:r>
      <w:proofErr w:type="gramEnd"/>
      <w:r w:rsidRPr="00A52036">
        <w:rPr>
          <w:rFonts w:eastAsia="Tahoma"/>
          <w:b/>
          <w:spacing w:val="-2"/>
          <w:sz w:val="22"/>
          <w:szCs w:val="22"/>
        </w:rPr>
        <w:t xml:space="preserve">  Hipotesis  secara  Parsial  (uji  t) dan serempak (uji F)</w:t>
      </w:r>
    </w:p>
    <w:p w:rsidR="00933E9B" w:rsidRPr="00933E9B" w:rsidRDefault="00933E9B" w:rsidP="00933E9B">
      <w:pPr>
        <w:autoSpaceDE w:val="0"/>
        <w:autoSpaceDN w:val="0"/>
        <w:adjustRightInd w:val="0"/>
        <w:spacing w:line="360" w:lineRule="auto"/>
        <w:ind w:left="90" w:firstLine="630"/>
        <w:jc w:val="both"/>
        <w:rPr>
          <w:color w:val="000000"/>
          <w:sz w:val="22"/>
          <w:szCs w:val="22"/>
        </w:rPr>
      </w:pPr>
      <w:r w:rsidRPr="00933E9B">
        <w:rPr>
          <w:color w:val="000000"/>
          <w:sz w:val="22"/>
          <w:szCs w:val="22"/>
        </w:rPr>
        <w:t xml:space="preserve">Hipotesis  yang  dimaksud  disini  adalah  hipotesis  penelitian  yang  melihat  pengaruh  </w:t>
      </w:r>
      <w:r w:rsidRPr="00933E9B">
        <w:rPr>
          <w:sz w:val="22"/>
          <w:szCs w:val="22"/>
        </w:rPr>
        <w:t>yang signifikan antara investasi dan jumlah tenaga kerja terhadap P</w:t>
      </w:r>
      <w:r>
        <w:rPr>
          <w:sz w:val="22"/>
          <w:szCs w:val="22"/>
        </w:rPr>
        <w:t>ertumbuhan ekonomi</w:t>
      </w:r>
      <w:r w:rsidRPr="00933E9B">
        <w:rPr>
          <w:sz w:val="22"/>
          <w:szCs w:val="22"/>
        </w:rPr>
        <w:t xml:space="preserve"> Kabupaten Ponorogo</w:t>
      </w:r>
    </w:p>
    <w:p w:rsidR="00EE657B" w:rsidRPr="00A52036" w:rsidRDefault="00933E9B" w:rsidP="00933E9B">
      <w:pPr>
        <w:spacing w:line="360" w:lineRule="auto"/>
        <w:ind w:left="90" w:firstLine="630"/>
        <w:jc w:val="both"/>
        <w:rPr>
          <w:rFonts w:eastAsia="Tahoma"/>
          <w:spacing w:val="-2"/>
          <w:sz w:val="22"/>
          <w:szCs w:val="22"/>
        </w:rPr>
      </w:pPr>
      <w:r w:rsidRPr="00933E9B">
        <w:rPr>
          <w:color w:val="000000"/>
          <w:sz w:val="22"/>
          <w:szCs w:val="22"/>
        </w:rPr>
        <w:t xml:space="preserve">Untuk mengetahui kemaknaan koefisien parsial digunakan uji t. </w:t>
      </w:r>
      <w:r w:rsidRPr="00933E9B">
        <w:rPr>
          <w:sz w:val="22"/>
          <w:szCs w:val="22"/>
        </w:rPr>
        <w:t>Uji t tes ini digunakan untuk menguji apakah masing-masing variab</w:t>
      </w:r>
      <w:r>
        <w:rPr>
          <w:sz w:val="22"/>
          <w:szCs w:val="22"/>
        </w:rPr>
        <w:t>el independen mempunyai pengaru</w:t>
      </w:r>
      <w:r w:rsidRPr="00933E9B">
        <w:rPr>
          <w:sz w:val="22"/>
          <w:szCs w:val="22"/>
        </w:rPr>
        <w:t>h yang signifikan terhadap variabel dependen</w:t>
      </w:r>
      <w:r>
        <w:rPr>
          <w:sz w:val="22"/>
          <w:szCs w:val="22"/>
        </w:rPr>
        <w:t>=</w:t>
      </w:r>
    </w:p>
    <w:p w:rsidR="00933E9B" w:rsidRPr="00933E9B" w:rsidRDefault="00EE657B" w:rsidP="00933E9B">
      <w:pPr>
        <w:spacing w:line="360" w:lineRule="auto"/>
        <w:ind w:left="90" w:firstLine="540"/>
        <w:jc w:val="both"/>
        <w:rPr>
          <w:sz w:val="22"/>
          <w:szCs w:val="22"/>
        </w:rPr>
      </w:pPr>
      <w:r w:rsidRPr="00933E9B">
        <w:rPr>
          <w:rFonts w:eastAsia="Tahoma"/>
          <w:spacing w:val="-2"/>
          <w:sz w:val="22"/>
          <w:szCs w:val="22"/>
        </w:rPr>
        <w:t>D</w:t>
      </w:r>
      <w:r w:rsidR="00933E9B" w:rsidRPr="00933E9B">
        <w:rPr>
          <w:rFonts w:eastAsia="Tahoma"/>
          <w:spacing w:val="-2"/>
          <w:sz w:val="22"/>
          <w:szCs w:val="22"/>
        </w:rPr>
        <w:t>arihasil pengolahan data</w:t>
      </w:r>
      <w:r w:rsidRPr="00933E9B">
        <w:rPr>
          <w:rFonts w:eastAsia="Tahoma"/>
          <w:spacing w:val="-2"/>
          <w:sz w:val="22"/>
          <w:szCs w:val="22"/>
        </w:rPr>
        <w:t xml:space="preserve"> maka: variabel investasi </w:t>
      </w:r>
      <w:r w:rsidR="00933E9B" w:rsidRPr="00933E9B">
        <w:rPr>
          <w:sz w:val="22"/>
          <w:szCs w:val="22"/>
        </w:rPr>
        <w:t>diperoleh hasil t-hitung sebesar – 1,606. Hal ini apabila dibandingkan dengan besarnya t tabel dengan signifikan 0</w:t>
      </w:r>
      <w:proofErr w:type="gramStart"/>
      <w:r w:rsidR="00933E9B" w:rsidRPr="00933E9B">
        <w:rPr>
          <w:sz w:val="22"/>
          <w:szCs w:val="22"/>
        </w:rPr>
        <w:t>,05</w:t>
      </w:r>
      <w:proofErr w:type="gramEnd"/>
      <w:r w:rsidR="00933E9B" w:rsidRPr="00933E9B">
        <w:rPr>
          <w:sz w:val="22"/>
          <w:szCs w:val="22"/>
        </w:rPr>
        <w:t xml:space="preserve"> yang diketahui sebesar – 2,364 maka - t hitung lebih besar dari - t tabel sehingga menunjukkan Ha ditolak dan Ho diterima. Dari hasil ini diketahui bahwa variabel investasi tidak berpengaruh terhadap Pertumbuhan Ekonomi Kabupaten Ponorogo.</w:t>
      </w:r>
    </w:p>
    <w:p w:rsidR="00933E9B" w:rsidRPr="00933E9B" w:rsidRDefault="00933E9B" w:rsidP="00933E9B">
      <w:pPr>
        <w:spacing w:line="360" w:lineRule="auto"/>
        <w:ind w:left="90" w:firstLine="540"/>
        <w:jc w:val="both"/>
        <w:rPr>
          <w:sz w:val="22"/>
          <w:szCs w:val="22"/>
        </w:rPr>
      </w:pPr>
      <w:r w:rsidRPr="00933E9B">
        <w:rPr>
          <w:sz w:val="22"/>
          <w:szCs w:val="22"/>
        </w:rPr>
        <w:t>Sedang untuk variable tenaga kerja diperoleh hasil t-hitung sebesar 2,585. Hal ini apabila dibandingkan dengan besarnya t tabel dengan signifikan 0</w:t>
      </w:r>
      <w:proofErr w:type="gramStart"/>
      <w:r w:rsidRPr="00933E9B">
        <w:rPr>
          <w:sz w:val="22"/>
          <w:szCs w:val="22"/>
        </w:rPr>
        <w:t>,05</w:t>
      </w:r>
      <w:proofErr w:type="gramEnd"/>
      <w:r w:rsidRPr="00933E9B">
        <w:rPr>
          <w:sz w:val="22"/>
          <w:szCs w:val="22"/>
        </w:rPr>
        <w:t xml:space="preserve"> yang diketahui sebesar 2, 364 maka t hitung lebih besar dari t tabel sehingga menunjukkan Ha diterima dan Ho ditolak. Artinya antara variabel investasi berpengaruh terhadap Pertumbuhan Ekonomi</w:t>
      </w:r>
      <w:r>
        <w:rPr>
          <w:sz w:val="22"/>
          <w:szCs w:val="22"/>
        </w:rPr>
        <w:t xml:space="preserve"> Kabupaten Ponorogo.</w:t>
      </w:r>
    </w:p>
    <w:p w:rsidR="00EE657B" w:rsidRDefault="00EE657B" w:rsidP="00933E9B">
      <w:pPr>
        <w:pStyle w:val="ListParagraph"/>
        <w:spacing w:line="360" w:lineRule="auto"/>
        <w:ind w:left="90" w:right="-38" w:firstLine="450"/>
        <w:jc w:val="both"/>
        <w:rPr>
          <w:rFonts w:eastAsia="Tahoma"/>
          <w:spacing w:val="-2"/>
          <w:sz w:val="22"/>
          <w:szCs w:val="22"/>
        </w:rPr>
      </w:pPr>
      <w:r w:rsidRPr="00A52036">
        <w:rPr>
          <w:rFonts w:eastAsia="Tahoma"/>
          <w:spacing w:val="-2"/>
          <w:sz w:val="22"/>
          <w:szCs w:val="22"/>
        </w:rPr>
        <w:t>Adapun untuk melihat pengaruh investasi dan tenaga kerja secara bersama-</w:t>
      </w:r>
      <w:r w:rsidR="00933E9B">
        <w:rPr>
          <w:rFonts w:eastAsia="Tahoma"/>
          <w:spacing w:val="-2"/>
          <w:sz w:val="22"/>
          <w:szCs w:val="22"/>
        </w:rPr>
        <w:t xml:space="preserve">sama, dapat dilihat dari uji F, </w:t>
      </w:r>
      <w:r w:rsidR="004E25CB">
        <w:rPr>
          <w:rFonts w:eastAsia="Tahoma"/>
          <w:spacing w:val="-2"/>
          <w:sz w:val="22"/>
          <w:szCs w:val="22"/>
        </w:rPr>
        <w:t>dengan h</w:t>
      </w:r>
      <w:r w:rsidR="004E25CB" w:rsidRPr="00A52036">
        <w:rPr>
          <w:rFonts w:eastAsia="Tahoma"/>
          <w:spacing w:val="-2"/>
          <w:sz w:val="22"/>
          <w:szCs w:val="22"/>
        </w:rPr>
        <w:t>asil dari penelitian ini seperti terlihat pada table berikut:</w:t>
      </w:r>
    </w:p>
    <w:p w:rsidR="00933E9B" w:rsidRDefault="00933E9B" w:rsidP="00933E9B">
      <w:pPr>
        <w:pStyle w:val="ListParagraph"/>
        <w:spacing w:line="360" w:lineRule="auto"/>
        <w:ind w:left="90" w:right="-38" w:firstLine="450"/>
        <w:jc w:val="both"/>
        <w:rPr>
          <w:rFonts w:eastAsia="Tahoma"/>
          <w:spacing w:val="-2"/>
          <w:sz w:val="22"/>
          <w:szCs w:val="22"/>
        </w:rPr>
      </w:pPr>
    </w:p>
    <w:tbl>
      <w:tblPr>
        <w:tblpPr w:leftFromText="180" w:rightFromText="180" w:vertAnchor="text" w:horzAnchor="margin" w:tblpXSpec="center" w:tblpY="-188"/>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4E25CB" w:rsidRPr="001B202F" w:rsidTr="004E25CB">
        <w:trPr>
          <w:cantSplit/>
        </w:trPr>
        <w:tc>
          <w:tcPr>
            <w:tcW w:w="7893" w:type="dxa"/>
            <w:gridSpan w:val="7"/>
            <w:tcBorders>
              <w:top w:val="nil"/>
              <w:left w:val="nil"/>
              <w:bottom w:val="nil"/>
              <w:right w:val="nil"/>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b/>
                <w:bCs/>
                <w:color w:val="000000"/>
              </w:rPr>
              <w:t>ANOVA</w:t>
            </w:r>
            <w:r w:rsidRPr="001B202F">
              <w:rPr>
                <w:b/>
                <w:bCs/>
                <w:color w:val="000000"/>
                <w:vertAlign w:val="superscript"/>
              </w:rPr>
              <w:t>a</w:t>
            </w:r>
          </w:p>
        </w:tc>
      </w:tr>
      <w:tr w:rsidR="004E25CB" w:rsidRPr="001B202F" w:rsidTr="004E25CB">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Model</w:t>
            </w:r>
          </w:p>
        </w:tc>
        <w:tc>
          <w:tcPr>
            <w:tcW w:w="1469" w:type="dxa"/>
            <w:tcBorders>
              <w:top w:val="single" w:sz="16" w:space="0" w:color="000000"/>
              <w:left w:val="single" w:sz="16" w:space="0" w:color="000000"/>
              <w:bottom w:val="single" w:sz="16" w:space="0" w:color="000000"/>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color w:val="000000"/>
              </w:rPr>
              <w:t>Sum of Squares</w:t>
            </w:r>
          </w:p>
        </w:tc>
        <w:tc>
          <w:tcPr>
            <w:tcW w:w="1010" w:type="dxa"/>
            <w:tcBorders>
              <w:top w:val="single" w:sz="16" w:space="0" w:color="000000"/>
              <w:bottom w:val="single" w:sz="16" w:space="0" w:color="000000"/>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color w:val="000000"/>
              </w:rPr>
              <w:t>df</w:t>
            </w:r>
          </w:p>
        </w:tc>
        <w:tc>
          <w:tcPr>
            <w:tcW w:w="1392" w:type="dxa"/>
            <w:tcBorders>
              <w:top w:val="single" w:sz="16" w:space="0" w:color="000000"/>
              <w:bottom w:val="single" w:sz="16" w:space="0" w:color="000000"/>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color w:val="000000"/>
              </w:rPr>
              <w:t>Mean Square</w:t>
            </w:r>
          </w:p>
        </w:tc>
        <w:tc>
          <w:tcPr>
            <w:tcW w:w="1010" w:type="dxa"/>
            <w:tcBorders>
              <w:top w:val="single" w:sz="16" w:space="0" w:color="000000"/>
              <w:bottom w:val="single" w:sz="16" w:space="0" w:color="000000"/>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color w:val="000000"/>
              </w:rPr>
              <w:t>F</w:t>
            </w:r>
          </w:p>
        </w:tc>
        <w:tc>
          <w:tcPr>
            <w:tcW w:w="1010" w:type="dxa"/>
            <w:tcBorders>
              <w:top w:val="single" w:sz="16" w:space="0" w:color="000000"/>
              <w:bottom w:val="single" w:sz="16" w:space="0" w:color="000000"/>
              <w:right w:val="single" w:sz="16" w:space="0" w:color="000000"/>
            </w:tcBorders>
            <w:shd w:val="clear" w:color="auto" w:fill="FFFFFF"/>
          </w:tcPr>
          <w:p w:rsidR="004E25CB" w:rsidRPr="001B202F" w:rsidRDefault="004E25CB" w:rsidP="004E25CB">
            <w:pPr>
              <w:autoSpaceDE w:val="0"/>
              <w:autoSpaceDN w:val="0"/>
              <w:adjustRightInd w:val="0"/>
              <w:spacing w:line="320" w:lineRule="atLeast"/>
              <w:ind w:left="60" w:right="60"/>
              <w:jc w:val="center"/>
              <w:rPr>
                <w:color w:val="000000"/>
              </w:rPr>
            </w:pPr>
            <w:r w:rsidRPr="001B202F">
              <w:rPr>
                <w:color w:val="000000"/>
              </w:rPr>
              <w:t>Sig.</w:t>
            </w:r>
          </w:p>
        </w:tc>
      </w:tr>
      <w:tr w:rsidR="004E25CB" w:rsidRPr="001B202F" w:rsidTr="004E25C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1</w:t>
            </w:r>
          </w:p>
        </w:tc>
        <w:tc>
          <w:tcPr>
            <w:tcW w:w="1269" w:type="dxa"/>
            <w:tcBorders>
              <w:top w:val="single" w:sz="16" w:space="0" w:color="000000"/>
              <w:left w:val="nil"/>
              <w:bottom w:val="nil"/>
              <w:right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Regression</w:t>
            </w:r>
          </w:p>
        </w:tc>
        <w:tc>
          <w:tcPr>
            <w:tcW w:w="1469" w:type="dxa"/>
            <w:tcBorders>
              <w:top w:val="single" w:sz="16" w:space="0" w:color="000000"/>
              <w:left w:val="single" w:sz="16" w:space="0" w:color="000000"/>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.027</w:t>
            </w:r>
          </w:p>
        </w:tc>
        <w:tc>
          <w:tcPr>
            <w:tcW w:w="1010" w:type="dxa"/>
            <w:tcBorders>
              <w:top w:val="single" w:sz="16" w:space="0" w:color="000000"/>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2</w:t>
            </w:r>
          </w:p>
        </w:tc>
        <w:tc>
          <w:tcPr>
            <w:tcW w:w="1392" w:type="dxa"/>
            <w:tcBorders>
              <w:top w:val="single" w:sz="16" w:space="0" w:color="000000"/>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.013</w:t>
            </w:r>
          </w:p>
        </w:tc>
        <w:tc>
          <w:tcPr>
            <w:tcW w:w="1010" w:type="dxa"/>
            <w:tcBorders>
              <w:top w:val="single" w:sz="16" w:space="0" w:color="000000"/>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3.461</w:t>
            </w:r>
          </w:p>
        </w:tc>
        <w:tc>
          <w:tcPr>
            <w:tcW w:w="1010" w:type="dxa"/>
            <w:tcBorders>
              <w:top w:val="single" w:sz="16" w:space="0" w:color="000000"/>
              <w:bottom w:val="nil"/>
              <w:right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.090</w:t>
            </w:r>
            <w:r w:rsidRPr="001B202F">
              <w:rPr>
                <w:color w:val="000000"/>
                <w:vertAlign w:val="superscript"/>
              </w:rPr>
              <w:t>b</w:t>
            </w:r>
          </w:p>
        </w:tc>
      </w:tr>
      <w:tr w:rsidR="004E25CB" w:rsidRPr="001B202F" w:rsidTr="004E25CB">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E25CB" w:rsidRPr="001B202F" w:rsidRDefault="004E25CB" w:rsidP="004E25CB">
            <w:pPr>
              <w:autoSpaceDE w:val="0"/>
              <w:autoSpaceDN w:val="0"/>
              <w:adjustRightInd w:val="0"/>
              <w:rPr>
                <w:color w:val="000000"/>
              </w:rPr>
            </w:pPr>
          </w:p>
        </w:tc>
        <w:tc>
          <w:tcPr>
            <w:tcW w:w="1269" w:type="dxa"/>
            <w:tcBorders>
              <w:top w:val="nil"/>
              <w:left w:val="nil"/>
              <w:bottom w:val="nil"/>
              <w:right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Residual</w:t>
            </w:r>
          </w:p>
        </w:tc>
        <w:tc>
          <w:tcPr>
            <w:tcW w:w="1469" w:type="dxa"/>
            <w:tcBorders>
              <w:top w:val="nil"/>
              <w:left w:val="single" w:sz="16" w:space="0" w:color="000000"/>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.027</w:t>
            </w:r>
          </w:p>
        </w:tc>
        <w:tc>
          <w:tcPr>
            <w:tcW w:w="1010" w:type="dxa"/>
            <w:tcBorders>
              <w:top w:val="nil"/>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7</w:t>
            </w:r>
          </w:p>
        </w:tc>
        <w:tc>
          <w:tcPr>
            <w:tcW w:w="1392" w:type="dxa"/>
            <w:tcBorders>
              <w:top w:val="nil"/>
              <w:bottom w:val="nil"/>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.004</w:t>
            </w:r>
          </w:p>
        </w:tc>
        <w:tc>
          <w:tcPr>
            <w:tcW w:w="1010" w:type="dxa"/>
            <w:tcBorders>
              <w:top w:val="nil"/>
              <w:bottom w:val="nil"/>
            </w:tcBorders>
            <w:shd w:val="clear" w:color="auto" w:fill="FFFFFF"/>
          </w:tcPr>
          <w:p w:rsidR="004E25CB" w:rsidRPr="001B202F" w:rsidRDefault="004E25CB" w:rsidP="004E25CB">
            <w:pPr>
              <w:autoSpaceDE w:val="0"/>
              <w:autoSpaceDN w:val="0"/>
              <w:adjustRightInd w:val="0"/>
            </w:pPr>
          </w:p>
        </w:tc>
        <w:tc>
          <w:tcPr>
            <w:tcW w:w="1010" w:type="dxa"/>
            <w:tcBorders>
              <w:top w:val="nil"/>
              <w:bottom w:val="nil"/>
              <w:right w:val="single" w:sz="16" w:space="0" w:color="000000"/>
            </w:tcBorders>
            <w:shd w:val="clear" w:color="auto" w:fill="FFFFFF"/>
          </w:tcPr>
          <w:p w:rsidR="004E25CB" w:rsidRPr="001B202F" w:rsidRDefault="004E25CB" w:rsidP="004E25CB">
            <w:pPr>
              <w:autoSpaceDE w:val="0"/>
              <w:autoSpaceDN w:val="0"/>
              <w:adjustRightInd w:val="0"/>
            </w:pPr>
          </w:p>
        </w:tc>
      </w:tr>
      <w:tr w:rsidR="004E25CB" w:rsidRPr="001B202F" w:rsidTr="004E25CB">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E25CB" w:rsidRPr="001B202F" w:rsidRDefault="004E25CB" w:rsidP="004E25CB">
            <w:pPr>
              <w:autoSpaceDE w:val="0"/>
              <w:autoSpaceDN w:val="0"/>
              <w:adjustRightInd w:val="0"/>
            </w:pPr>
          </w:p>
        </w:tc>
        <w:tc>
          <w:tcPr>
            <w:tcW w:w="1269" w:type="dxa"/>
            <w:tcBorders>
              <w:top w:val="nil"/>
              <w:left w:val="nil"/>
              <w:bottom w:val="single" w:sz="16" w:space="0" w:color="000000"/>
              <w:right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Total</w:t>
            </w:r>
          </w:p>
        </w:tc>
        <w:tc>
          <w:tcPr>
            <w:tcW w:w="1469" w:type="dxa"/>
            <w:tcBorders>
              <w:top w:val="nil"/>
              <w:left w:val="single" w:sz="16" w:space="0" w:color="000000"/>
              <w:bottom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.053</w:t>
            </w:r>
          </w:p>
        </w:tc>
        <w:tc>
          <w:tcPr>
            <w:tcW w:w="1010" w:type="dxa"/>
            <w:tcBorders>
              <w:top w:val="nil"/>
              <w:bottom w:val="single" w:sz="16" w:space="0" w:color="000000"/>
            </w:tcBorders>
            <w:shd w:val="clear" w:color="auto" w:fill="FFFFFF"/>
            <w:vAlign w:val="center"/>
          </w:tcPr>
          <w:p w:rsidR="004E25CB" w:rsidRPr="001B202F" w:rsidRDefault="004E25CB" w:rsidP="004E25CB">
            <w:pPr>
              <w:autoSpaceDE w:val="0"/>
              <w:autoSpaceDN w:val="0"/>
              <w:adjustRightInd w:val="0"/>
              <w:spacing w:line="320" w:lineRule="atLeast"/>
              <w:ind w:left="60" w:right="60"/>
              <w:jc w:val="right"/>
              <w:rPr>
                <w:color w:val="000000"/>
              </w:rPr>
            </w:pPr>
            <w:r w:rsidRPr="001B202F">
              <w:rPr>
                <w:color w:val="000000"/>
              </w:rPr>
              <w:t>9</w:t>
            </w:r>
          </w:p>
        </w:tc>
        <w:tc>
          <w:tcPr>
            <w:tcW w:w="1392" w:type="dxa"/>
            <w:tcBorders>
              <w:top w:val="nil"/>
              <w:bottom w:val="single" w:sz="16" w:space="0" w:color="000000"/>
            </w:tcBorders>
            <w:shd w:val="clear" w:color="auto" w:fill="FFFFFF"/>
          </w:tcPr>
          <w:p w:rsidR="004E25CB" w:rsidRPr="001B202F" w:rsidRDefault="004E25CB" w:rsidP="004E25CB">
            <w:pPr>
              <w:autoSpaceDE w:val="0"/>
              <w:autoSpaceDN w:val="0"/>
              <w:adjustRightInd w:val="0"/>
            </w:pPr>
          </w:p>
        </w:tc>
        <w:tc>
          <w:tcPr>
            <w:tcW w:w="1010" w:type="dxa"/>
            <w:tcBorders>
              <w:top w:val="nil"/>
              <w:bottom w:val="single" w:sz="16" w:space="0" w:color="000000"/>
            </w:tcBorders>
            <w:shd w:val="clear" w:color="auto" w:fill="FFFFFF"/>
          </w:tcPr>
          <w:p w:rsidR="004E25CB" w:rsidRPr="001B202F" w:rsidRDefault="004E25CB" w:rsidP="004E25CB">
            <w:pPr>
              <w:autoSpaceDE w:val="0"/>
              <w:autoSpaceDN w:val="0"/>
              <w:adjustRightInd w:val="0"/>
            </w:pPr>
          </w:p>
        </w:tc>
        <w:tc>
          <w:tcPr>
            <w:tcW w:w="1010" w:type="dxa"/>
            <w:tcBorders>
              <w:top w:val="nil"/>
              <w:bottom w:val="single" w:sz="16" w:space="0" w:color="000000"/>
              <w:right w:val="single" w:sz="16" w:space="0" w:color="000000"/>
            </w:tcBorders>
            <w:shd w:val="clear" w:color="auto" w:fill="FFFFFF"/>
          </w:tcPr>
          <w:p w:rsidR="004E25CB" w:rsidRPr="001B202F" w:rsidRDefault="004E25CB" w:rsidP="004E25CB">
            <w:pPr>
              <w:autoSpaceDE w:val="0"/>
              <w:autoSpaceDN w:val="0"/>
              <w:adjustRightInd w:val="0"/>
            </w:pPr>
          </w:p>
        </w:tc>
      </w:tr>
      <w:tr w:rsidR="004E25CB" w:rsidRPr="001B202F" w:rsidTr="004E25CB">
        <w:trPr>
          <w:cantSplit/>
        </w:trPr>
        <w:tc>
          <w:tcPr>
            <w:tcW w:w="7893" w:type="dxa"/>
            <w:gridSpan w:val="7"/>
            <w:tcBorders>
              <w:top w:val="nil"/>
              <w:left w:val="nil"/>
              <w:bottom w:val="nil"/>
              <w:right w:val="nil"/>
            </w:tcBorders>
            <w:shd w:val="clear" w:color="auto" w:fill="FFFFFF"/>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a. Dependent Variable: Ln_Y</w:t>
            </w:r>
          </w:p>
        </w:tc>
      </w:tr>
      <w:tr w:rsidR="004E25CB" w:rsidRPr="001B202F" w:rsidTr="004E25CB">
        <w:trPr>
          <w:cantSplit/>
        </w:trPr>
        <w:tc>
          <w:tcPr>
            <w:tcW w:w="7893" w:type="dxa"/>
            <w:gridSpan w:val="7"/>
            <w:tcBorders>
              <w:top w:val="nil"/>
              <w:left w:val="nil"/>
              <w:bottom w:val="nil"/>
              <w:right w:val="nil"/>
            </w:tcBorders>
            <w:shd w:val="clear" w:color="auto" w:fill="FFFFFF"/>
          </w:tcPr>
          <w:p w:rsidR="004E25CB" w:rsidRPr="001B202F" w:rsidRDefault="004E25CB" w:rsidP="004E25CB">
            <w:pPr>
              <w:autoSpaceDE w:val="0"/>
              <w:autoSpaceDN w:val="0"/>
              <w:adjustRightInd w:val="0"/>
              <w:spacing w:line="320" w:lineRule="atLeast"/>
              <w:ind w:left="60" w:right="60"/>
              <w:rPr>
                <w:color w:val="000000"/>
              </w:rPr>
            </w:pPr>
            <w:r w:rsidRPr="001B202F">
              <w:rPr>
                <w:color w:val="000000"/>
              </w:rPr>
              <w:t>b. Predictors: (Constant), Ln_X2, Ln_X1</w:t>
            </w:r>
          </w:p>
        </w:tc>
      </w:tr>
    </w:tbl>
    <w:p w:rsidR="004E25CB" w:rsidRPr="00A52036" w:rsidRDefault="004E25CB" w:rsidP="00933E9B">
      <w:pPr>
        <w:pStyle w:val="ListParagraph"/>
        <w:spacing w:line="360" w:lineRule="auto"/>
        <w:ind w:left="90" w:right="-38" w:firstLine="450"/>
        <w:jc w:val="both"/>
        <w:rPr>
          <w:rFonts w:eastAsia="Tahoma"/>
          <w:spacing w:val="-2"/>
          <w:sz w:val="22"/>
          <w:szCs w:val="22"/>
        </w:rPr>
      </w:pPr>
    </w:p>
    <w:p w:rsidR="004E25CB" w:rsidRPr="004E25CB" w:rsidRDefault="004E25CB" w:rsidP="004E25CB">
      <w:pPr>
        <w:autoSpaceDE w:val="0"/>
        <w:autoSpaceDN w:val="0"/>
        <w:adjustRightInd w:val="0"/>
        <w:spacing w:line="360" w:lineRule="auto"/>
        <w:ind w:left="90" w:firstLine="630"/>
        <w:jc w:val="both"/>
        <w:rPr>
          <w:sz w:val="22"/>
          <w:szCs w:val="22"/>
        </w:rPr>
      </w:pPr>
      <w:r w:rsidRPr="004E25CB">
        <w:rPr>
          <w:sz w:val="22"/>
          <w:szCs w:val="22"/>
        </w:rPr>
        <w:t>Dari table tersebut terlihat nilai F hitung sebesar 3,461. Sedang nilai F table (2</w:t>
      </w:r>
      <w:proofErr w:type="gramStart"/>
      <w:r w:rsidRPr="004E25CB">
        <w:rPr>
          <w:sz w:val="22"/>
          <w:szCs w:val="22"/>
        </w:rPr>
        <w:t>,7</w:t>
      </w:r>
      <w:proofErr w:type="gramEnd"/>
      <w:r w:rsidRPr="004E25CB">
        <w:rPr>
          <w:sz w:val="22"/>
          <w:szCs w:val="22"/>
        </w:rPr>
        <w:t>) dalam taraf kesalahan (α) 0,10 adalah sebesar 3,26. Dari angka ini terlhat bahwa nilai F hitung (3,451) lebih besar dibanding F table (3</w:t>
      </w:r>
      <w:proofErr w:type="gramStart"/>
      <w:r w:rsidRPr="004E25CB">
        <w:rPr>
          <w:sz w:val="22"/>
          <w:szCs w:val="22"/>
        </w:rPr>
        <w:t>,26</w:t>
      </w:r>
      <w:proofErr w:type="gramEnd"/>
      <w:r w:rsidRPr="004E25CB">
        <w:rPr>
          <w:sz w:val="22"/>
          <w:szCs w:val="22"/>
        </w:rPr>
        <w:t>)</w:t>
      </w:r>
    </w:p>
    <w:p w:rsidR="004E25CB" w:rsidRDefault="004E25CB" w:rsidP="004E25CB">
      <w:pPr>
        <w:autoSpaceDE w:val="0"/>
        <w:autoSpaceDN w:val="0"/>
        <w:adjustRightInd w:val="0"/>
        <w:spacing w:line="360" w:lineRule="auto"/>
        <w:ind w:left="90" w:firstLine="630"/>
        <w:jc w:val="both"/>
        <w:rPr>
          <w:sz w:val="22"/>
          <w:szCs w:val="22"/>
        </w:rPr>
      </w:pPr>
      <w:r w:rsidRPr="004E25CB">
        <w:rPr>
          <w:sz w:val="22"/>
          <w:szCs w:val="22"/>
        </w:rPr>
        <w:t xml:space="preserve">Berdasarkan hasil perhitungan tersebut, maka dapat dikatakan bahwa secara bersama-sama investasi </w:t>
      </w:r>
      <w:proofErr w:type="gramStart"/>
      <w:r w:rsidRPr="004E25CB">
        <w:rPr>
          <w:sz w:val="22"/>
          <w:szCs w:val="22"/>
        </w:rPr>
        <w:t>dan  tenaga</w:t>
      </w:r>
      <w:proofErr w:type="gramEnd"/>
      <w:r w:rsidRPr="004E25CB">
        <w:rPr>
          <w:sz w:val="22"/>
          <w:szCs w:val="22"/>
        </w:rPr>
        <w:t xml:space="preserve"> kerja berpengaruh terhadap Pertumbuhan EkonomiKabupaten Ponorogo.</w:t>
      </w:r>
    </w:p>
    <w:p w:rsidR="000F17F3" w:rsidRPr="00A52036" w:rsidRDefault="000F17F3" w:rsidP="00A52036">
      <w:pPr>
        <w:pStyle w:val="ListParagraph"/>
        <w:spacing w:line="360" w:lineRule="auto"/>
        <w:ind w:left="90" w:right="-38"/>
        <w:jc w:val="both"/>
        <w:rPr>
          <w:rFonts w:eastAsia="Tahoma"/>
          <w:b/>
          <w:spacing w:val="-2"/>
          <w:sz w:val="22"/>
          <w:szCs w:val="22"/>
        </w:rPr>
      </w:pPr>
      <w:r w:rsidRPr="00A52036">
        <w:rPr>
          <w:rFonts w:eastAsia="Tahoma"/>
          <w:b/>
          <w:spacing w:val="-2"/>
          <w:sz w:val="22"/>
          <w:szCs w:val="22"/>
        </w:rPr>
        <w:t>Hasil Pengujian keeratan hubungan (koefisien korelasi /r) dan determinasi (R</w:t>
      </w:r>
      <w:r w:rsidRPr="00A52036">
        <w:rPr>
          <w:rFonts w:eastAsia="Tahoma"/>
          <w:b/>
          <w:spacing w:val="-2"/>
          <w:sz w:val="22"/>
          <w:szCs w:val="22"/>
          <w:vertAlign w:val="superscript"/>
        </w:rPr>
        <w:t>2</w:t>
      </w:r>
      <w:r w:rsidRPr="00A52036">
        <w:rPr>
          <w:rFonts w:eastAsia="Tahoma"/>
          <w:b/>
          <w:spacing w:val="-2"/>
          <w:sz w:val="22"/>
          <w:szCs w:val="22"/>
        </w:rPr>
        <w:t>)</w:t>
      </w:r>
    </w:p>
    <w:p w:rsidR="000F17F3" w:rsidRDefault="000F17F3" w:rsidP="00A52036">
      <w:pPr>
        <w:pStyle w:val="ListParagraph"/>
        <w:spacing w:line="360" w:lineRule="auto"/>
        <w:ind w:left="90" w:right="-38" w:firstLine="540"/>
        <w:jc w:val="both"/>
        <w:rPr>
          <w:rFonts w:eastAsia="Tahoma"/>
          <w:spacing w:val="-2"/>
          <w:sz w:val="22"/>
          <w:szCs w:val="22"/>
        </w:rPr>
      </w:pPr>
      <w:r w:rsidRPr="00A52036">
        <w:rPr>
          <w:rFonts w:eastAsia="Tahoma"/>
          <w:spacing w:val="-2"/>
          <w:sz w:val="22"/>
          <w:szCs w:val="22"/>
        </w:rPr>
        <w:t>Dari hasil pengolahan data yang terkait dengan keeratan hubungan antara variabel investasi</w:t>
      </w:r>
      <w:proofErr w:type="gramStart"/>
      <w:r w:rsidRPr="00A52036">
        <w:rPr>
          <w:rFonts w:eastAsia="Tahoma"/>
          <w:spacing w:val="-2"/>
          <w:sz w:val="22"/>
          <w:szCs w:val="22"/>
        </w:rPr>
        <w:t>,  tenaga</w:t>
      </w:r>
      <w:proofErr w:type="gramEnd"/>
      <w:r w:rsidRPr="00A52036">
        <w:rPr>
          <w:rFonts w:eastAsia="Tahoma"/>
          <w:spacing w:val="-2"/>
          <w:sz w:val="22"/>
          <w:szCs w:val="22"/>
        </w:rPr>
        <w:t xml:space="preserve"> kerja, dan PDRB Kabupaten Ponorogoi dapat dilihat dalam table berikut:</w:t>
      </w:r>
    </w:p>
    <w:p w:rsidR="004E25CB" w:rsidRPr="00A52036" w:rsidRDefault="004E25CB" w:rsidP="00A52036">
      <w:pPr>
        <w:pStyle w:val="ListParagraph"/>
        <w:spacing w:line="360" w:lineRule="auto"/>
        <w:ind w:left="90" w:right="-38" w:firstLine="540"/>
        <w:jc w:val="both"/>
        <w:rPr>
          <w:rFonts w:eastAsia="Tahoma"/>
          <w:spacing w:val="-2"/>
          <w:sz w:val="22"/>
          <w:szCs w:val="22"/>
        </w:rPr>
      </w:pPr>
    </w:p>
    <w:tbl>
      <w:tblPr>
        <w:tblpPr w:leftFromText="180" w:rightFromText="180" w:vertAnchor="text" w:horzAnchor="page" w:tblpX="2206" w:tblpY="241"/>
        <w:tblW w:w="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tblGrid>
      <w:tr w:rsidR="004E25CB" w:rsidRPr="001B202F" w:rsidTr="00A45AFF">
        <w:trPr>
          <w:cantSplit/>
        </w:trPr>
        <w:tc>
          <w:tcPr>
            <w:tcW w:w="5797" w:type="dxa"/>
            <w:gridSpan w:val="5"/>
            <w:tcBorders>
              <w:top w:val="nil"/>
              <w:left w:val="nil"/>
              <w:bottom w:val="nil"/>
              <w:right w:val="nil"/>
            </w:tcBorders>
            <w:shd w:val="clear" w:color="auto" w:fill="FFFFFF"/>
          </w:tcPr>
          <w:p w:rsidR="004E25CB" w:rsidRPr="001B202F" w:rsidRDefault="004E25CB" w:rsidP="00A45AFF">
            <w:pPr>
              <w:autoSpaceDE w:val="0"/>
              <w:autoSpaceDN w:val="0"/>
              <w:adjustRightInd w:val="0"/>
              <w:spacing w:line="320" w:lineRule="atLeast"/>
              <w:ind w:left="60" w:right="60"/>
              <w:jc w:val="center"/>
              <w:rPr>
                <w:color w:val="000000"/>
              </w:rPr>
            </w:pPr>
            <w:r w:rsidRPr="001B202F">
              <w:rPr>
                <w:b/>
                <w:bCs/>
                <w:color w:val="000000"/>
              </w:rPr>
              <w:t>Model Summary</w:t>
            </w:r>
          </w:p>
        </w:tc>
      </w:tr>
      <w:tr w:rsidR="004E25CB" w:rsidRPr="001B202F" w:rsidTr="00A45AF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E25CB" w:rsidRPr="001B202F" w:rsidRDefault="004E25CB" w:rsidP="00A45AFF">
            <w:pPr>
              <w:autoSpaceDE w:val="0"/>
              <w:autoSpaceDN w:val="0"/>
              <w:adjustRightInd w:val="0"/>
              <w:spacing w:line="320" w:lineRule="atLeast"/>
              <w:ind w:left="60" w:right="60"/>
              <w:rPr>
                <w:color w:val="000000"/>
              </w:rPr>
            </w:pPr>
            <w:r w:rsidRPr="001B202F">
              <w:rPr>
                <w:color w:val="000000"/>
              </w:rPr>
              <w:lastRenderedPageBreak/>
              <w:t>Model</w:t>
            </w:r>
          </w:p>
        </w:tc>
        <w:tc>
          <w:tcPr>
            <w:tcW w:w="1009" w:type="dxa"/>
            <w:tcBorders>
              <w:top w:val="single" w:sz="16" w:space="0" w:color="000000"/>
              <w:left w:val="single" w:sz="16" w:space="0" w:color="000000"/>
              <w:bottom w:val="single" w:sz="16" w:space="0" w:color="000000"/>
            </w:tcBorders>
            <w:shd w:val="clear" w:color="auto" w:fill="FFFFFF"/>
          </w:tcPr>
          <w:p w:rsidR="004E25CB" w:rsidRPr="001B202F" w:rsidRDefault="004E25CB" w:rsidP="00A45AFF">
            <w:pPr>
              <w:autoSpaceDE w:val="0"/>
              <w:autoSpaceDN w:val="0"/>
              <w:adjustRightInd w:val="0"/>
              <w:spacing w:line="320" w:lineRule="atLeast"/>
              <w:ind w:left="60" w:right="60"/>
              <w:jc w:val="center"/>
              <w:rPr>
                <w:color w:val="000000"/>
              </w:rPr>
            </w:pPr>
            <w:r w:rsidRPr="001B202F">
              <w:rPr>
                <w:color w:val="000000"/>
              </w:rPr>
              <w:t>R</w:t>
            </w:r>
          </w:p>
        </w:tc>
        <w:tc>
          <w:tcPr>
            <w:tcW w:w="1070" w:type="dxa"/>
            <w:tcBorders>
              <w:top w:val="single" w:sz="16" w:space="0" w:color="000000"/>
              <w:bottom w:val="single" w:sz="16" w:space="0" w:color="000000"/>
            </w:tcBorders>
            <w:shd w:val="clear" w:color="auto" w:fill="FFFFFF"/>
          </w:tcPr>
          <w:p w:rsidR="004E25CB" w:rsidRPr="001B202F" w:rsidRDefault="004E25CB" w:rsidP="00A45AFF">
            <w:pPr>
              <w:autoSpaceDE w:val="0"/>
              <w:autoSpaceDN w:val="0"/>
              <w:adjustRightInd w:val="0"/>
              <w:spacing w:line="320" w:lineRule="atLeast"/>
              <w:ind w:left="60" w:right="60"/>
              <w:jc w:val="center"/>
              <w:rPr>
                <w:color w:val="000000"/>
              </w:rPr>
            </w:pPr>
            <w:r w:rsidRPr="001B202F">
              <w:rPr>
                <w:color w:val="000000"/>
              </w:rPr>
              <w:t>R Square</w:t>
            </w:r>
          </w:p>
        </w:tc>
        <w:tc>
          <w:tcPr>
            <w:tcW w:w="1469" w:type="dxa"/>
            <w:tcBorders>
              <w:top w:val="single" w:sz="16" w:space="0" w:color="000000"/>
              <w:bottom w:val="single" w:sz="16" w:space="0" w:color="000000"/>
            </w:tcBorders>
            <w:shd w:val="clear" w:color="auto" w:fill="FFFFFF"/>
          </w:tcPr>
          <w:p w:rsidR="004E25CB" w:rsidRPr="001B202F" w:rsidRDefault="004E25CB" w:rsidP="00A45AFF">
            <w:pPr>
              <w:autoSpaceDE w:val="0"/>
              <w:autoSpaceDN w:val="0"/>
              <w:adjustRightInd w:val="0"/>
              <w:spacing w:line="320" w:lineRule="atLeast"/>
              <w:ind w:left="60" w:right="60"/>
              <w:jc w:val="center"/>
              <w:rPr>
                <w:color w:val="000000"/>
              </w:rPr>
            </w:pPr>
            <w:r w:rsidRPr="001B202F">
              <w:rPr>
                <w:color w:val="000000"/>
              </w:rPr>
              <w:t>Adjusted R Square</w:t>
            </w:r>
          </w:p>
        </w:tc>
        <w:tc>
          <w:tcPr>
            <w:tcW w:w="1469" w:type="dxa"/>
            <w:tcBorders>
              <w:top w:val="single" w:sz="16" w:space="0" w:color="000000"/>
              <w:bottom w:val="single" w:sz="16" w:space="0" w:color="000000"/>
              <w:right w:val="single" w:sz="16" w:space="0" w:color="000000"/>
            </w:tcBorders>
            <w:shd w:val="clear" w:color="auto" w:fill="FFFFFF"/>
          </w:tcPr>
          <w:p w:rsidR="004E25CB" w:rsidRPr="001B202F" w:rsidRDefault="004E25CB" w:rsidP="00A45AFF">
            <w:pPr>
              <w:autoSpaceDE w:val="0"/>
              <w:autoSpaceDN w:val="0"/>
              <w:adjustRightInd w:val="0"/>
              <w:spacing w:line="320" w:lineRule="atLeast"/>
              <w:ind w:left="60" w:right="60"/>
              <w:jc w:val="center"/>
              <w:rPr>
                <w:color w:val="000000"/>
              </w:rPr>
            </w:pPr>
            <w:r w:rsidRPr="001B202F">
              <w:rPr>
                <w:color w:val="000000"/>
              </w:rPr>
              <w:t>Std. Error of the Estimate</w:t>
            </w:r>
          </w:p>
        </w:tc>
      </w:tr>
      <w:tr w:rsidR="004E25CB" w:rsidRPr="001B202F" w:rsidTr="00A45AF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E25CB" w:rsidRPr="001B202F" w:rsidRDefault="004E25CB" w:rsidP="00A45AFF">
            <w:pPr>
              <w:autoSpaceDE w:val="0"/>
              <w:autoSpaceDN w:val="0"/>
              <w:adjustRightInd w:val="0"/>
              <w:spacing w:line="320" w:lineRule="atLeast"/>
              <w:ind w:left="60" w:right="60"/>
              <w:rPr>
                <w:color w:val="000000"/>
              </w:rPr>
            </w:pPr>
            <w:r w:rsidRPr="001B202F">
              <w:rPr>
                <w:color w:val="000000"/>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4E25CB" w:rsidRPr="001B202F" w:rsidRDefault="004E25CB" w:rsidP="00A45AFF">
            <w:pPr>
              <w:autoSpaceDE w:val="0"/>
              <w:autoSpaceDN w:val="0"/>
              <w:adjustRightInd w:val="0"/>
              <w:spacing w:line="320" w:lineRule="atLeast"/>
              <w:ind w:left="60" w:right="60"/>
              <w:jc w:val="right"/>
              <w:rPr>
                <w:color w:val="000000"/>
              </w:rPr>
            </w:pPr>
            <w:r w:rsidRPr="001B202F">
              <w:rPr>
                <w:color w:val="000000"/>
              </w:rPr>
              <w:t>.705</w:t>
            </w:r>
            <w:r w:rsidRPr="001B202F">
              <w:rPr>
                <w:color w:val="000000"/>
                <w:vertAlign w:val="superscript"/>
              </w:rPr>
              <w:t>a</w:t>
            </w:r>
          </w:p>
        </w:tc>
        <w:tc>
          <w:tcPr>
            <w:tcW w:w="1070" w:type="dxa"/>
            <w:tcBorders>
              <w:top w:val="single" w:sz="16" w:space="0" w:color="000000"/>
              <w:bottom w:val="single" w:sz="16" w:space="0" w:color="000000"/>
            </w:tcBorders>
            <w:shd w:val="clear" w:color="auto" w:fill="FFFFFF"/>
            <w:vAlign w:val="center"/>
          </w:tcPr>
          <w:p w:rsidR="004E25CB" w:rsidRPr="001B202F" w:rsidRDefault="004E25CB" w:rsidP="00A45AFF">
            <w:pPr>
              <w:autoSpaceDE w:val="0"/>
              <w:autoSpaceDN w:val="0"/>
              <w:adjustRightInd w:val="0"/>
              <w:spacing w:line="320" w:lineRule="atLeast"/>
              <w:ind w:left="60" w:right="60"/>
              <w:jc w:val="right"/>
              <w:rPr>
                <w:color w:val="000000"/>
              </w:rPr>
            </w:pPr>
            <w:r w:rsidRPr="001B202F">
              <w:rPr>
                <w:color w:val="000000"/>
              </w:rPr>
              <w:t>.497</w:t>
            </w:r>
          </w:p>
        </w:tc>
        <w:tc>
          <w:tcPr>
            <w:tcW w:w="1469" w:type="dxa"/>
            <w:tcBorders>
              <w:top w:val="single" w:sz="16" w:space="0" w:color="000000"/>
              <w:bottom w:val="single" w:sz="16" w:space="0" w:color="000000"/>
            </w:tcBorders>
            <w:shd w:val="clear" w:color="auto" w:fill="FFFFFF"/>
            <w:vAlign w:val="center"/>
          </w:tcPr>
          <w:p w:rsidR="004E25CB" w:rsidRPr="001B202F" w:rsidRDefault="004E25CB" w:rsidP="00A45AFF">
            <w:pPr>
              <w:autoSpaceDE w:val="0"/>
              <w:autoSpaceDN w:val="0"/>
              <w:adjustRightInd w:val="0"/>
              <w:spacing w:line="320" w:lineRule="atLeast"/>
              <w:ind w:left="60" w:right="60"/>
              <w:jc w:val="right"/>
              <w:rPr>
                <w:color w:val="000000"/>
              </w:rPr>
            </w:pPr>
            <w:r w:rsidRPr="001B202F">
              <w:rPr>
                <w:color w:val="000000"/>
              </w:rPr>
              <w:t>.354</w:t>
            </w:r>
          </w:p>
        </w:tc>
        <w:tc>
          <w:tcPr>
            <w:tcW w:w="1469" w:type="dxa"/>
            <w:tcBorders>
              <w:top w:val="single" w:sz="16" w:space="0" w:color="000000"/>
              <w:bottom w:val="single" w:sz="16" w:space="0" w:color="000000"/>
              <w:right w:val="single" w:sz="16" w:space="0" w:color="000000"/>
            </w:tcBorders>
            <w:shd w:val="clear" w:color="auto" w:fill="FFFFFF"/>
            <w:vAlign w:val="center"/>
          </w:tcPr>
          <w:p w:rsidR="004E25CB" w:rsidRPr="001B202F" w:rsidRDefault="004E25CB" w:rsidP="00A45AFF">
            <w:pPr>
              <w:autoSpaceDE w:val="0"/>
              <w:autoSpaceDN w:val="0"/>
              <w:adjustRightInd w:val="0"/>
              <w:spacing w:line="320" w:lineRule="atLeast"/>
              <w:ind w:left="60" w:right="60"/>
              <w:jc w:val="right"/>
              <w:rPr>
                <w:color w:val="000000"/>
              </w:rPr>
            </w:pPr>
            <w:r w:rsidRPr="001B202F">
              <w:rPr>
                <w:color w:val="000000"/>
              </w:rPr>
              <w:t>.06190</w:t>
            </w:r>
          </w:p>
        </w:tc>
      </w:tr>
      <w:tr w:rsidR="004E25CB" w:rsidRPr="001B202F" w:rsidTr="00A45AFF">
        <w:trPr>
          <w:cantSplit/>
        </w:trPr>
        <w:tc>
          <w:tcPr>
            <w:tcW w:w="5797" w:type="dxa"/>
            <w:gridSpan w:val="5"/>
            <w:tcBorders>
              <w:top w:val="nil"/>
              <w:left w:val="nil"/>
              <w:bottom w:val="nil"/>
              <w:right w:val="nil"/>
            </w:tcBorders>
            <w:shd w:val="clear" w:color="auto" w:fill="FFFFFF"/>
          </w:tcPr>
          <w:p w:rsidR="004E25CB" w:rsidRPr="001B202F" w:rsidRDefault="004E25CB" w:rsidP="00A45AFF">
            <w:pPr>
              <w:autoSpaceDE w:val="0"/>
              <w:autoSpaceDN w:val="0"/>
              <w:adjustRightInd w:val="0"/>
              <w:spacing w:line="320" w:lineRule="atLeast"/>
              <w:ind w:left="60" w:right="60"/>
              <w:rPr>
                <w:color w:val="000000"/>
              </w:rPr>
            </w:pPr>
            <w:r w:rsidRPr="001B202F">
              <w:rPr>
                <w:color w:val="000000"/>
              </w:rPr>
              <w:t>a. Predictors: (Constant), Ln_X2, Ln_X1</w:t>
            </w:r>
          </w:p>
        </w:tc>
      </w:tr>
    </w:tbl>
    <w:p w:rsidR="004E25CB" w:rsidRDefault="004E25CB" w:rsidP="00A52036">
      <w:pPr>
        <w:pStyle w:val="ListParagraph"/>
        <w:spacing w:line="360" w:lineRule="auto"/>
        <w:ind w:left="90" w:right="-38" w:firstLine="540"/>
        <w:jc w:val="both"/>
        <w:rPr>
          <w:rFonts w:eastAsia="Tahoma"/>
          <w:spacing w:val="-2"/>
          <w:sz w:val="22"/>
          <w:szCs w:val="22"/>
        </w:rPr>
      </w:pPr>
    </w:p>
    <w:p w:rsidR="004E25CB" w:rsidRDefault="004E25CB" w:rsidP="00A52036">
      <w:pPr>
        <w:pStyle w:val="ListParagraph"/>
        <w:spacing w:line="360" w:lineRule="auto"/>
        <w:ind w:left="90" w:right="-38" w:firstLine="540"/>
        <w:jc w:val="both"/>
        <w:rPr>
          <w:rFonts w:eastAsia="Tahoma"/>
          <w:spacing w:val="-2"/>
          <w:sz w:val="22"/>
          <w:szCs w:val="22"/>
        </w:rPr>
      </w:pPr>
    </w:p>
    <w:p w:rsidR="004E25CB" w:rsidRDefault="004E25CB" w:rsidP="00A52036">
      <w:pPr>
        <w:pStyle w:val="ListParagraph"/>
        <w:spacing w:line="360" w:lineRule="auto"/>
        <w:ind w:left="90" w:right="-38" w:firstLine="540"/>
        <w:jc w:val="both"/>
        <w:rPr>
          <w:rFonts w:eastAsia="Tahoma"/>
          <w:spacing w:val="-2"/>
          <w:sz w:val="22"/>
          <w:szCs w:val="22"/>
        </w:rPr>
      </w:pPr>
    </w:p>
    <w:p w:rsidR="004E25CB" w:rsidRDefault="004E25CB" w:rsidP="00A52036">
      <w:pPr>
        <w:pStyle w:val="ListParagraph"/>
        <w:spacing w:line="360" w:lineRule="auto"/>
        <w:ind w:left="90" w:right="-38" w:firstLine="540"/>
        <w:jc w:val="both"/>
        <w:rPr>
          <w:rFonts w:eastAsia="Tahoma"/>
          <w:spacing w:val="-2"/>
          <w:sz w:val="22"/>
          <w:szCs w:val="22"/>
        </w:rPr>
      </w:pPr>
    </w:p>
    <w:p w:rsidR="004E25CB" w:rsidRDefault="004E25CB" w:rsidP="00A52036">
      <w:pPr>
        <w:pStyle w:val="ListParagraph"/>
        <w:spacing w:line="360" w:lineRule="auto"/>
        <w:ind w:left="90" w:right="-38" w:firstLine="540"/>
        <w:jc w:val="both"/>
        <w:rPr>
          <w:rFonts w:eastAsia="Tahoma"/>
          <w:spacing w:val="-2"/>
          <w:sz w:val="22"/>
          <w:szCs w:val="22"/>
        </w:rPr>
      </w:pPr>
    </w:p>
    <w:p w:rsidR="004E25CB" w:rsidRDefault="004E25CB" w:rsidP="00A52036">
      <w:pPr>
        <w:pStyle w:val="ListParagraph"/>
        <w:spacing w:line="360" w:lineRule="auto"/>
        <w:ind w:left="90" w:right="-38" w:firstLine="540"/>
        <w:jc w:val="both"/>
        <w:rPr>
          <w:rFonts w:eastAsia="Tahoma"/>
          <w:spacing w:val="-2"/>
          <w:sz w:val="22"/>
          <w:szCs w:val="22"/>
        </w:rPr>
      </w:pPr>
    </w:p>
    <w:p w:rsidR="000F17F3" w:rsidRPr="00A52036"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Dari tabel tersebut, diketahui nilai r sebesar 0,705, yang berarti bahwa hubungan antara variabel investasi, tenaga kerja, dan pertumbuhan ekonomi Kabupaten Ponorogo adalah erat/kuat, karena nilai koefisien korelasi mendekati 1. Sedangkan nilai koefisien determinasi (R2) yang menunjukkan seberapa besar variable bebas menjelaskan variable terikat mempunyai nilai sebesar 0,497 Ini berarti bahwa investasi dan tenaga kerja bisa menjelaskan Pertumbuhan Ekonomi Kabupaten Ponorogo sebesar 49,7%, sedang sisanya sebesar 51,3% dijelaskan oleh variable lain yang tidak dimasukkan ke dalam persamaan regresi linear berganda.</w:t>
      </w:r>
    </w:p>
    <w:p w:rsidR="000F17F3" w:rsidRPr="004E25CB" w:rsidRDefault="000F17F3" w:rsidP="004E25CB">
      <w:pPr>
        <w:spacing w:line="360" w:lineRule="auto"/>
        <w:ind w:right="-38"/>
        <w:jc w:val="both"/>
        <w:rPr>
          <w:rFonts w:eastAsia="Tahoma"/>
          <w:b/>
          <w:spacing w:val="-2"/>
          <w:sz w:val="22"/>
          <w:szCs w:val="22"/>
        </w:rPr>
      </w:pPr>
      <w:r w:rsidRPr="004E25CB">
        <w:rPr>
          <w:rFonts w:eastAsia="Tahoma"/>
          <w:b/>
          <w:spacing w:val="-2"/>
          <w:sz w:val="22"/>
          <w:szCs w:val="22"/>
        </w:rPr>
        <w:t>Pembahasan Hasil</w:t>
      </w:r>
    </w:p>
    <w:p w:rsidR="004E25CB" w:rsidRPr="004E25CB" w:rsidRDefault="000F17F3" w:rsidP="004E25CB">
      <w:pPr>
        <w:pStyle w:val="ListParagraph"/>
        <w:spacing w:line="360" w:lineRule="auto"/>
        <w:ind w:left="90" w:right="-38" w:firstLine="630"/>
        <w:jc w:val="both"/>
        <w:rPr>
          <w:rFonts w:eastAsia="Tahoma"/>
          <w:spacing w:val="-2"/>
          <w:sz w:val="22"/>
          <w:szCs w:val="22"/>
        </w:rPr>
      </w:pPr>
      <w:r w:rsidRPr="00A52036">
        <w:rPr>
          <w:rFonts w:eastAsia="Tahoma"/>
          <w:spacing w:val="-2"/>
          <w:sz w:val="22"/>
          <w:szCs w:val="22"/>
        </w:rPr>
        <w:t xml:space="preserve">Dari </w:t>
      </w:r>
      <w:r w:rsidR="00ED67E2" w:rsidRPr="00A52036">
        <w:rPr>
          <w:rFonts w:eastAsia="Tahoma"/>
          <w:spacing w:val="-2"/>
          <w:sz w:val="22"/>
          <w:szCs w:val="22"/>
        </w:rPr>
        <w:t xml:space="preserve">hasil pengolahan data tersebut, </w:t>
      </w:r>
      <w:r w:rsidR="004E25CB" w:rsidRPr="004E25CB">
        <w:rPr>
          <w:rFonts w:eastAsia="Tahoma"/>
          <w:spacing w:val="-2"/>
          <w:sz w:val="22"/>
          <w:szCs w:val="22"/>
        </w:rPr>
        <w:t xml:space="preserve">Terlihat dari nilai konstanta tersebut bahwa ada keterikatan antara investasi dan jumlah tenaga kerja Indonesia dari Kabupaten Ponorogo terhadap Pertumbuhan Ekonomi. Seperti yang disampaikan oleh Kusnadi (1998) bahwa pertumbuhan ekonomi dipengaruhi oleh beberapa factor, yaitu: investasi, ekspor dan tenaga kerja. Ketiga variable tersebut berpengaruh positif terhadap pertumbuhan ekonomi. Demikian juga hasil penelitian yang dilakukan oleh Supranto (2004), yang menyatakan bahwa pertumbuhan ekonomi dipengaruhi oleh investasi asing, total nilai ekspor, jumlah tenaga kerja, tabungan domestik dan hutang luar negeri. </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Hal ini membuktikan bahwa memang ada pengaruh yang jelas antara investasi dan tenaga kerja terhadap Pertumbuhan Ekonomi Kabupaten Ponorogo. Terlihat jika kedua variable (investasi dan tenaga kerja) bernilai 0, dalam arti tidak ada aktifitas di kedua variable tersebut, maka Pertumbuhan Ekonomi </w:t>
      </w:r>
      <w:proofErr w:type="gramStart"/>
      <w:r w:rsidRPr="004E25CB">
        <w:rPr>
          <w:rFonts w:eastAsia="Tahoma"/>
          <w:spacing w:val="-2"/>
          <w:sz w:val="22"/>
          <w:szCs w:val="22"/>
        </w:rPr>
        <w:t>akan</w:t>
      </w:r>
      <w:proofErr w:type="gramEnd"/>
      <w:r w:rsidRPr="004E25CB">
        <w:rPr>
          <w:rFonts w:eastAsia="Tahoma"/>
          <w:spacing w:val="-2"/>
          <w:sz w:val="22"/>
          <w:szCs w:val="22"/>
        </w:rPr>
        <w:t xml:space="preserve"> mengalimi penurunan sebesar 12,089%. Hal ini bisa dipahami investasi dan tenaga kerja sangatlah berpengaruh terhadap Pertumbuhan Ekonomi Kabupaten Ponorogo. </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Dari  hasil  olah  data  diperoleh  koefisien  regresi  variable  investasi  sebesar    (– 0,085 dan  bertanda  negatif  yang  berarti  bahwa  apabila  terjadi  kenaikan  pada variable   investasi   di   Kabupaten Ponorogo   mengalami kenaikan sebesar   satu   (1) %   maka   akan menyebabkan penurunan variable Pertumbuhan Ekonomi Kabupaten Ponorogo sebesar 0,085% dengan asumsi variable lain konstan. Dari  hasil  uji  signifikansi  terlihat  perubahan  yang  terjadi  dalam  variabel investasi tidak mempunyai pengaruh yang signifikan pada perubahan variabel Pertumbuhan ekonomi di Kabupaten Ponorogo pada taraf signifikansi 0.05 atau 5 %. Akan tetapi jika menggunakan taraf signifikansi 0</w:t>
      </w:r>
      <w:proofErr w:type="gramStart"/>
      <w:r w:rsidRPr="004E25CB">
        <w:rPr>
          <w:rFonts w:eastAsia="Tahoma"/>
          <w:spacing w:val="-2"/>
          <w:sz w:val="22"/>
          <w:szCs w:val="22"/>
        </w:rPr>
        <w:t>,20</w:t>
      </w:r>
      <w:proofErr w:type="gramEnd"/>
      <w:r w:rsidRPr="004E25CB">
        <w:rPr>
          <w:rFonts w:eastAsia="Tahoma"/>
          <w:spacing w:val="-2"/>
          <w:sz w:val="22"/>
          <w:szCs w:val="22"/>
        </w:rPr>
        <w:t xml:space="preserve"> (20 %) menunjukkan ada pengaruh. Hal ini menujukkan bahwa pengaruh investasi terhadap pertumbuhan ekonomi relative kecil. Sehingga dapat dikatakan bahwa pengaruh investasi terhadap pertumbuhan ekonomi Kabupaten Ponorogo dianggap kurang signifikan.</w:t>
      </w:r>
    </w:p>
    <w:p w:rsidR="00085DC0"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Disamping itu tidak  signifikannya  investasi  terhadap  pertumbuhan  ekonomi,  hal  ini  menunjukkan  bahwa investasi di Kabupaten Ponorogo investasi yang telah direalisasikan  belum  mampu  secara  maksimal  mendorong  peningkatan  pertumbuhan  ekonomi. Investasi  di  Kabupaten  Ponorogo hanya  terfokus  dibeberapa  sektor  saja  dan belum  merata disegala sektor, sehingga pertumbuhan </w:t>
      </w:r>
      <w:r w:rsidRPr="004E25CB">
        <w:rPr>
          <w:rFonts w:eastAsia="Tahoma"/>
          <w:spacing w:val="-2"/>
          <w:sz w:val="22"/>
          <w:szCs w:val="22"/>
        </w:rPr>
        <w:lastRenderedPageBreak/>
        <w:t xml:space="preserve">ekonomi meningkat namun tidak signifikan. Investasi merupakan sebagai   pendorong utama perekonomian, baik yang bersumber dari PMDN maupun  PMA,  tentunya  diperlukan  dalam  mencapai  suatu  target  pertumbuhan  ekonomi  dimana   pertumbuhan ekonomi merupakan unsur penting dalam sebuah proses pembangunan. Disamping itu peningkatan investasi tidak didukung oleh sumber-sumber daya alam yang tidak maksimal, seperti sumber daya manusia yang tidak mempunyai skill yang baik, infrastruktur yang rusak atau  berlubang maka  para investor akan berpikiran akan  menambah biaya produksi, tentunya sebelum  para  investor  menanamkan  investasinya  pada  suatu  daerah  mereka  sudah  mempunyai perhitungan sendiri agar terjadi return of investment. </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Sedang dari hasil olah data diperoleh koefisien regresi variable tenaga kerja sebesar 1,150 dan  bertanda  positif  yang  berarti  bahwa  apabila  terjadi  kenaikan  pada variable tenaga kerja di Kabupaten Ponorogo sebesar satu (1)%, maka akan menyebabkan kenaikan variable Pertumbuhan Ekonomi Kabupaten Ponorogo sebesar 1,150 persen dengan asumsi variable lain konstan. Hal ini menunjukkan bahwa perkembangan yang terjadi pada variable tenaga kerja di Kabupaten Ponorogo </w:t>
      </w:r>
      <w:proofErr w:type="gramStart"/>
      <w:r w:rsidRPr="004E25CB">
        <w:rPr>
          <w:rFonts w:eastAsia="Tahoma"/>
          <w:spacing w:val="-2"/>
          <w:sz w:val="22"/>
          <w:szCs w:val="22"/>
        </w:rPr>
        <w:t>akan</w:t>
      </w:r>
      <w:proofErr w:type="gramEnd"/>
      <w:r w:rsidRPr="004E25CB">
        <w:rPr>
          <w:rFonts w:eastAsia="Tahoma"/>
          <w:spacing w:val="-2"/>
          <w:sz w:val="22"/>
          <w:szCs w:val="22"/>
        </w:rPr>
        <w:t xml:space="preserve"> berpengaruh pula pada besarnya perkembangan Pertumbuhan Ekonomi Kabupaten Ponorogo.</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Dengan adanya investasi yang dilakukan baik oleh pemerintah maupun oleh pihak swasta maka terjadi kegiatan produksi </w:t>
      </w:r>
      <w:proofErr w:type="gramStart"/>
      <w:r w:rsidRPr="004E25CB">
        <w:rPr>
          <w:rFonts w:eastAsia="Tahoma"/>
          <w:spacing w:val="-2"/>
          <w:sz w:val="22"/>
          <w:szCs w:val="22"/>
        </w:rPr>
        <w:t>yang  dapat</w:t>
      </w:r>
      <w:proofErr w:type="gramEnd"/>
      <w:r w:rsidRPr="004E25CB">
        <w:rPr>
          <w:rFonts w:eastAsia="Tahoma"/>
          <w:spacing w:val="-2"/>
          <w:sz w:val="22"/>
          <w:szCs w:val="22"/>
        </w:rPr>
        <w:t xml:space="preserve"> menciptakan lapangan kerja  dan pendapatan  masyarakat (Tambunan, 2001). </w:t>
      </w:r>
      <w:proofErr w:type="gramStart"/>
      <w:r w:rsidRPr="004E25CB">
        <w:rPr>
          <w:rFonts w:eastAsia="Tahoma"/>
          <w:spacing w:val="-2"/>
          <w:sz w:val="22"/>
          <w:szCs w:val="22"/>
        </w:rPr>
        <w:t>Peranan  investasi</w:t>
      </w:r>
      <w:proofErr w:type="gramEnd"/>
      <w:r w:rsidRPr="004E25CB">
        <w:rPr>
          <w:rFonts w:eastAsia="Tahoma"/>
          <w:spacing w:val="-2"/>
          <w:sz w:val="22"/>
          <w:szCs w:val="22"/>
        </w:rPr>
        <w:t xml:space="preserve">, baik investasi pemerintah  maupun  investasi swasta sangat  penting dalam pertumbuhan ekonomi melalui pembangunan ekonomi, karena kegiatan investasi tidak hanya meningkatkan permintaan secara keseluruhan (agregat) tetapi juga akan meningkatkan penawaran agregat melalui pengaruhnya terhadap peningkatan produksi. Dengan meningkatnya produksi, maka produktivitas juga akan meningkat, sehingga dalam jangka  panjang  investasi  akan  meningkatkan  modal,  dan dengan penambahan modal tersebut akan meningkatkan pula kemampuan masyarakat untuk menghasilkan output yang pada akhirnya akan    meningkatkan pertumbuhan ekonomi serta diharapkan pula dapat meningkatkan kesempatan kerja (Sukirno, 2004). </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Dari hasil uji signifikansi terbukti perubahan yang terjadi dalam variabel tenaga kerja mempunyai pengaruh yang signifikan pada perubahan variabel Pertumbuhan Ekonomi di Kabupaten Ponorogo pada taraf signifikansi 0.05 atau 5 %. </w:t>
      </w:r>
      <w:proofErr w:type="gramStart"/>
      <w:r w:rsidRPr="004E25CB">
        <w:rPr>
          <w:rFonts w:eastAsia="Tahoma"/>
          <w:spacing w:val="-2"/>
          <w:sz w:val="22"/>
          <w:szCs w:val="22"/>
        </w:rPr>
        <w:t>Jumlah  tenaga</w:t>
      </w:r>
      <w:proofErr w:type="gramEnd"/>
      <w:r w:rsidRPr="004E25CB">
        <w:rPr>
          <w:rFonts w:eastAsia="Tahoma"/>
          <w:spacing w:val="-2"/>
          <w:sz w:val="22"/>
          <w:szCs w:val="22"/>
        </w:rPr>
        <w:t xml:space="preserve"> kerja yang tinggi akan akan meningkatkan Pertumbuhan Ekonomi di Kabupaten Ponorogo dengan pengaruh yang signifikan.</w:t>
      </w:r>
    </w:p>
    <w:p w:rsidR="004E25CB" w:rsidRP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 xml:space="preserve">Dengan melihat hasil penelitian ini, maka peran dari tenaga kerja Indonesia sangat besar terhadap pertumbuhan ekonomi, yang harus dilewati melalui pembangunan ekonomi. Pembangunan ekonomi pada hakekatnya bertujuan untuk meningkatkan kesejahteraan masyarakat. </w:t>
      </w:r>
      <w:proofErr w:type="gramStart"/>
      <w:r w:rsidRPr="004E25CB">
        <w:rPr>
          <w:rFonts w:eastAsia="Tahoma"/>
          <w:spacing w:val="-2"/>
          <w:sz w:val="22"/>
          <w:szCs w:val="22"/>
        </w:rPr>
        <w:t>Dalam  rangka</w:t>
      </w:r>
      <w:proofErr w:type="gramEnd"/>
      <w:r w:rsidRPr="004E25CB">
        <w:rPr>
          <w:rFonts w:eastAsia="Tahoma"/>
          <w:spacing w:val="-2"/>
          <w:sz w:val="22"/>
          <w:szCs w:val="22"/>
        </w:rPr>
        <w:t xml:space="preserve"> meningkatkan kesejahteraan masyarakat tersebut, maka diperlukan pertumbuhan ekonomi yang meningkat yang diukur dari tingginya Pertumbuhan Ekonomi suatu daerah. </w:t>
      </w:r>
    </w:p>
    <w:p w:rsidR="004E25CB" w:rsidRDefault="004E25CB" w:rsidP="004E25CB">
      <w:pPr>
        <w:pStyle w:val="ListParagraph"/>
        <w:spacing w:line="360" w:lineRule="auto"/>
        <w:ind w:left="90" w:right="-38" w:firstLine="630"/>
        <w:jc w:val="both"/>
        <w:rPr>
          <w:rFonts w:eastAsia="Tahoma"/>
          <w:spacing w:val="-2"/>
          <w:sz w:val="22"/>
          <w:szCs w:val="22"/>
        </w:rPr>
      </w:pPr>
      <w:r w:rsidRPr="004E25CB">
        <w:rPr>
          <w:rFonts w:eastAsia="Tahoma"/>
          <w:spacing w:val="-2"/>
          <w:sz w:val="22"/>
          <w:szCs w:val="22"/>
        </w:rPr>
        <w:t>Pertambahan penduduk dari tahun ke tahun terus yang meningkat, juga menyebabkan bertambahnya tenaga kerja. Akan tetapi peningkatan tenaga kerja itu tidak diimbangi dengantersedianya lapangan kerja untuk menampung para pencari kerja. Tenaga kerja merupakan modal dalam pembangunan ekonomi. Pertumbuhan  ekonomi  yang  meningkat  akan  menyebabkan  perluasan lapangan  tenaga   kerja   sehingga   akan   dapat   berpengaruh   terhadap kesempatan kerja (Todaro, 2006).</w:t>
      </w:r>
    </w:p>
    <w:p w:rsidR="00085DC0" w:rsidRPr="004E25CB" w:rsidRDefault="00085DC0" w:rsidP="004E25CB">
      <w:pPr>
        <w:pStyle w:val="ListParagraph"/>
        <w:spacing w:line="360" w:lineRule="auto"/>
        <w:ind w:left="90" w:right="-38" w:firstLine="630"/>
        <w:jc w:val="both"/>
        <w:rPr>
          <w:rFonts w:eastAsia="Tahoma"/>
          <w:spacing w:val="-2"/>
          <w:sz w:val="22"/>
          <w:szCs w:val="22"/>
        </w:rPr>
      </w:pPr>
    </w:p>
    <w:p w:rsidR="004E25CB" w:rsidRPr="00A52036" w:rsidRDefault="004E25CB" w:rsidP="004E25CB">
      <w:pPr>
        <w:pStyle w:val="ListParagraph"/>
        <w:spacing w:line="360" w:lineRule="auto"/>
        <w:ind w:left="90" w:right="-38" w:firstLine="630"/>
        <w:jc w:val="both"/>
        <w:rPr>
          <w:sz w:val="16"/>
          <w:szCs w:val="16"/>
        </w:rPr>
      </w:pPr>
    </w:p>
    <w:p w:rsidR="00B30CC5" w:rsidRPr="00A52036" w:rsidRDefault="0062175F" w:rsidP="00A52036">
      <w:pPr>
        <w:spacing w:line="360" w:lineRule="auto"/>
        <w:ind w:left="101" w:right="3123"/>
        <w:jc w:val="both"/>
        <w:rPr>
          <w:rFonts w:eastAsia="Tahoma"/>
          <w:sz w:val="22"/>
          <w:szCs w:val="22"/>
        </w:rPr>
      </w:pPr>
      <w:r w:rsidRPr="00A52036">
        <w:rPr>
          <w:rFonts w:eastAsia="Tahoma"/>
          <w:b/>
          <w:sz w:val="22"/>
          <w:szCs w:val="22"/>
        </w:rPr>
        <w:lastRenderedPageBreak/>
        <w:t>S</w:t>
      </w:r>
      <w:r w:rsidRPr="00A52036">
        <w:rPr>
          <w:rFonts w:eastAsia="Tahoma"/>
          <w:b/>
          <w:spacing w:val="1"/>
          <w:sz w:val="22"/>
          <w:szCs w:val="22"/>
        </w:rPr>
        <w:t>I</w:t>
      </w:r>
      <w:r w:rsidRPr="00A52036">
        <w:rPr>
          <w:rFonts w:eastAsia="Tahoma"/>
          <w:b/>
          <w:sz w:val="22"/>
          <w:szCs w:val="22"/>
        </w:rPr>
        <w:t>M</w:t>
      </w:r>
      <w:r w:rsidRPr="00A52036">
        <w:rPr>
          <w:rFonts w:eastAsia="Tahoma"/>
          <w:b/>
          <w:spacing w:val="-1"/>
          <w:sz w:val="22"/>
          <w:szCs w:val="22"/>
        </w:rPr>
        <w:t>P</w:t>
      </w:r>
      <w:r w:rsidRPr="00A52036">
        <w:rPr>
          <w:rFonts w:eastAsia="Tahoma"/>
          <w:b/>
          <w:spacing w:val="1"/>
          <w:sz w:val="22"/>
          <w:szCs w:val="22"/>
        </w:rPr>
        <w:t>U</w:t>
      </w:r>
      <w:r w:rsidRPr="00A52036">
        <w:rPr>
          <w:rFonts w:eastAsia="Tahoma"/>
          <w:b/>
          <w:spacing w:val="-2"/>
          <w:sz w:val="22"/>
          <w:szCs w:val="22"/>
        </w:rPr>
        <w:t>L</w:t>
      </w:r>
      <w:r w:rsidRPr="00A52036">
        <w:rPr>
          <w:rFonts w:eastAsia="Tahoma"/>
          <w:b/>
          <w:spacing w:val="1"/>
          <w:sz w:val="22"/>
          <w:szCs w:val="22"/>
        </w:rPr>
        <w:t>A</w:t>
      </w:r>
      <w:r w:rsidRPr="00A52036">
        <w:rPr>
          <w:rFonts w:eastAsia="Tahoma"/>
          <w:b/>
          <w:sz w:val="22"/>
          <w:szCs w:val="22"/>
        </w:rPr>
        <w:t>N</w:t>
      </w:r>
    </w:p>
    <w:p w:rsidR="00B30CC5" w:rsidRPr="00A52036" w:rsidRDefault="00B30CC5" w:rsidP="004E25CB">
      <w:pPr>
        <w:spacing w:line="360" w:lineRule="auto"/>
        <w:jc w:val="right"/>
        <w:rPr>
          <w:sz w:val="22"/>
          <w:szCs w:val="22"/>
        </w:rPr>
      </w:pPr>
    </w:p>
    <w:p w:rsidR="00085DC0" w:rsidRPr="00085DC0" w:rsidRDefault="00085DC0" w:rsidP="00085DC0">
      <w:pPr>
        <w:pStyle w:val="ListParagraph"/>
        <w:numPr>
          <w:ilvl w:val="0"/>
          <w:numId w:val="8"/>
        </w:numPr>
        <w:spacing w:line="360" w:lineRule="auto"/>
        <w:ind w:left="990" w:right="-37"/>
        <w:jc w:val="both"/>
        <w:rPr>
          <w:rFonts w:eastAsia="Tahoma"/>
          <w:spacing w:val="-2"/>
          <w:sz w:val="22"/>
          <w:szCs w:val="22"/>
        </w:rPr>
      </w:pPr>
      <w:r w:rsidRPr="00085DC0">
        <w:rPr>
          <w:rFonts w:eastAsia="Tahoma"/>
          <w:spacing w:val="-2"/>
          <w:sz w:val="22"/>
          <w:szCs w:val="22"/>
        </w:rPr>
        <w:t>Investasi    tidak berpengaruh  terhadap  Pertumbuhan Ekonomi Kabupaten Ponorogo</w:t>
      </w:r>
    </w:p>
    <w:p w:rsidR="00085DC0" w:rsidRPr="00085DC0" w:rsidRDefault="00085DC0" w:rsidP="00085DC0">
      <w:pPr>
        <w:pStyle w:val="ListParagraph"/>
        <w:numPr>
          <w:ilvl w:val="0"/>
          <w:numId w:val="8"/>
        </w:numPr>
        <w:spacing w:line="360" w:lineRule="auto"/>
        <w:ind w:left="990" w:right="-37"/>
        <w:jc w:val="both"/>
        <w:rPr>
          <w:rFonts w:eastAsia="Tahoma"/>
          <w:spacing w:val="-2"/>
          <w:sz w:val="22"/>
          <w:szCs w:val="22"/>
        </w:rPr>
      </w:pPr>
      <w:r w:rsidRPr="00085DC0">
        <w:rPr>
          <w:rFonts w:eastAsia="Tahoma"/>
          <w:spacing w:val="-2"/>
          <w:sz w:val="22"/>
          <w:szCs w:val="22"/>
        </w:rPr>
        <w:t>Tenaga Kerja mempunyai pengaruh positif dan signifikan terhadap Pertumbuhan Ekonomi Kabupaten Ponorogo</w:t>
      </w:r>
    </w:p>
    <w:p w:rsidR="00085DC0" w:rsidRDefault="00085DC0" w:rsidP="00085DC0">
      <w:pPr>
        <w:pStyle w:val="ListParagraph"/>
        <w:numPr>
          <w:ilvl w:val="0"/>
          <w:numId w:val="8"/>
        </w:numPr>
        <w:spacing w:line="360" w:lineRule="auto"/>
        <w:ind w:left="990" w:right="-37"/>
        <w:jc w:val="both"/>
        <w:rPr>
          <w:rFonts w:eastAsia="Tahoma"/>
          <w:spacing w:val="-2"/>
          <w:sz w:val="22"/>
          <w:szCs w:val="22"/>
        </w:rPr>
      </w:pPr>
      <w:r w:rsidRPr="00085DC0">
        <w:rPr>
          <w:rFonts w:eastAsia="Tahoma"/>
          <w:spacing w:val="-2"/>
          <w:sz w:val="22"/>
          <w:szCs w:val="22"/>
        </w:rPr>
        <w:t xml:space="preserve">Investasi dan Tenaga Kerja secara bersama-sama berpengaruh terhadap Pertumbuhan Ekonomi Kabupaten Ponorogo. </w:t>
      </w:r>
    </w:p>
    <w:p w:rsidR="00C3434D" w:rsidRPr="00085DC0" w:rsidRDefault="00C3434D" w:rsidP="00085DC0">
      <w:pPr>
        <w:pStyle w:val="ListParagraph"/>
        <w:spacing w:line="360" w:lineRule="auto"/>
        <w:ind w:left="630" w:right="-37"/>
        <w:jc w:val="both"/>
        <w:rPr>
          <w:rFonts w:eastAsia="Tahoma"/>
          <w:spacing w:val="-2"/>
          <w:sz w:val="22"/>
          <w:szCs w:val="22"/>
        </w:rPr>
      </w:pPr>
      <w:r w:rsidRPr="00085DC0">
        <w:rPr>
          <w:rFonts w:eastAsia="Tahoma"/>
          <w:spacing w:val="-2"/>
          <w:sz w:val="22"/>
          <w:szCs w:val="22"/>
        </w:rPr>
        <w:t>Agarpenelitian ini lebih berkembang, ada beberapa saran yang diajukan, yaitu:</w:t>
      </w:r>
    </w:p>
    <w:p w:rsidR="0080775D" w:rsidRPr="00A52036" w:rsidRDefault="0080775D" w:rsidP="00A52036">
      <w:pPr>
        <w:spacing w:line="360" w:lineRule="auto"/>
        <w:ind w:left="101" w:right="-37" w:firstLine="568"/>
        <w:jc w:val="both"/>
        <w:rPr>
          <w:rFonts w:eastAsia="Tahoma"/>
          <w:spacing w:val="-2"/>
          <w:sz w:val="22"/>
          <w:szCs w:val="22"/>
        </w:rPr>
      </w:pPr>
      <w:r w:rsidRPr="00A52036">
        <w:rPr>
          <w:rFonts w:eastAsia="Tahoma"/>
          <w:spacing w:val="-2"/>
          <w:sz w:val="22"/>
          <w:szCs w:val="22"/>
        </w:rPr>
        <w:t>P</w:t>
      </w:r>
      <w:r w:rsidR="00C3434D" w:rsidRPr="00A52036">
        <w:rPr>
          <w:rFonts w:eastAsia="Tahoma"/>
          <w:spacing w:val="-2"/>
          <w:sz w:val="22"/>
          <w:szCs w:val="22"/>
        </w:rPr>
        <w:t>erlu usaha untuk meningkatkan nilai investasi</w:t>
      </w:r>
      <w:r w:rsidRPr="00A52036">
        <w:rPr>
          <w:rFonts w:eastAsia="Tahoma"/>
          <w:spacing w:val="-2"/>
          <w:sz w:val="22"/>
          <w:szCs w:val="22"/>
        </w:rPr>
        <w:t xml:space="preserve">, dengan </w:t>
      </w:r>
      <w:proofErr w:type="gramStart"/>
      <w:r w:rsidRPr="00A52036">
        <w:rPr>
          <w:rFonts w:eastAsia="Tahoma"/>
          <w:spacing w:val="-2"/>
          <w:sz w:val="22"/>
          <w:szCs w:val="22"/>
        </w:rPr>
        <w:t>jalan</w:t>
      </w:r>
      <w:r w:rsidR="00C3434D" w:rsidRPr="00A52036">
        <w:rPr>
          <w:rFonts w:eastAsia="Tahoma"/>
          <w:spacing w:val="-2"/>
          <w:sz w:val="22"/>
          <w:szCs w:val="22"/>
        </w:rPr>
        <w:t>menciptakan  iklim</w:t>
      </w:r>
      <w:proofErr w:type="gramEnd"/>
      <w:r w:rsidR="00C3434D" w:rsidRPr="00A52036">
        <w:rPr>
          <w:rFonts w:eastAsia="Tahoma"/>
          <w:spacing w:val="-2"/>
          <w:sz w:val="22"/>
          <w:szCs w:val="22"/>
        </w:rPr>
        <w:t xml:space="preserve">  yang kondusif (misalnya dengan mempermudah prosedur </w:t>
      </w:r>
      <w:r w:rsidRPr="00A52036">
        <w:rPr>
          <w:rFonts w:eastAsia="Tahoma"/>
          <w:spacing w:val="-2"/>
          <w:sz w:val="22"/>
          <w:szCs w:val="22"/>
        </w:rPr>
        <w:t>perijinan</w:t>
      </w:r>
      <w:r w:rsidR="00C3434D" w:rsidRPr="00A52036">
        <w:rPr>
          <w:rFonts w:eastAsia="Tahoma"/>
          <w:spacing w:val="-2"/>
          <w:sz w:val="22"/>
          <w:szCs w:val="22"/>
        </w:rPr>
        <w:t xml:space="preserve">) bagi terlaksananya berbagai proyek investasi. </w:t>
      </w:r>
    </w:p>
    <w:p w:rsidR="00C3434D" w:rsidRPr="00A52036" w:rsidRDefault="0080775D" w:rsidP="00A52036">
      <w:pPr>
        <w:spacing w:line="360" w:lineRule="auto"/>
        <w:ind w:left="101" w:right="-37" w:firstLine="568"/>
        <w:jc w:val="both"/>
        <w:rPr>
          <w:rFonts w:eastAsia="Tahoma"/>
          <w:spacing w:val="-2"/>
          <w:sz w:val="22"/>
          <w:szCs w:val="22"/>
        </w:rPr>
      </w:pPr>
      <w:r w:rsidRPr="00A52036">
        <w:rPr>
          <w:rFonts w:eastAsia="Tahoma"/>
          <w:spacing w:val="-2"/>
          <w:sz w:val="22"/>
          <w:szCs w:val="22"/>
        </w:rPr>
        <w:t xml:space="preserve">Perlu </w:t>
      </w:r>
      <w:r w:rsidR="00C3434D" w:rsidRPr="00A52036">
        <w:rPr>
          <w:rFonts w:eastAsia="Tahoma"/>
          <w:spacing w:val="-2"/>
          <w:sz w:val="22"/>
          <w:szCs w:val="22"/>
        </w:rPr>
        <w:t xml:space="preserve">diupayakan berbagai macam insentif dari pemerintah daerah, </w:t>
      </w:r>
      <w:proofErr w:type="gramStart"/>
      <w:r w:rsidR="00C3434D" w:rsidRPr="00A52036">
        <w:rPr>
          <w:rFonts w:eastAsia="Tahoma"/>
          <w:spacing w:val="-2"/>
          <w:sz w:val="22"/>
          <w:szCs w:val="22"/>
        </w:rPr>
        <w:t>akan</w:t>
      </w:r>
      <w:proofErr w:type="gramEnd"/>
      <w:r w:rsidR="00C3434D" w:rsidRPr="00A52036">
        <w:rPr>
          <w:rFonts w:eastAsia="Tahoma"/>
          <w:spacing w:val="-2"/>
          <w:sz w:val="22"/>
          <w:szCs w:val="22"/>
        </w:rPr>
        <w:t xml:space="preserve"> dapat menarik minat para investor baik dari dalam maupun dari luar daerah/negri.</w:t>
      </w:r>
    </w:p>
    <w:p w:rsidR="00C3434D" w:rsidRPr="00A52036" w:rsidRDefault="0080775D" w:rsidP="00A52036">
      <w:pPr>
        <w:spacing w:line="360" w:lineRule="auto"/>
        <w:ind w:left="101" w:right="-37" w:firstLine="568"/>
        <w:jc w:val="both"/>
        <w:rPr>
          <w:rFonts w:eastAsia="Tahoma"/>
          <w:spacing w:val="-2"/>
          <w:sz w:val="22"/>
          <w:szCs w:val="22"/>
        </w:rPr>
      </w:pPr>
      <w:r w:rsidRPr="00A52036">
        <w:rPr>
          <w:rFonts w:eastAsia="Tahoma"/>
          <w:spacing w:val="-2"/>
          <w:sz w:val="22"/>
          <w:szCs w:val="22"/>
        </w:rPr>
        <w:t>Perlu</w:t>
      </w:r>
      <w:r w:rsidR="00C3434D" w:rsidRPr="00A52036">
        <w:rPr>
          <w:rFonts w:eastAsia="Tahoma"/>
          <w:spacing w:val="-2"/>
          <w:sz w:val="22"/>
          <w:szCs w:val="22"/>
        </w:rPr>
        <w:t xml:space="preserve"> lebih banyak menggunakan teknologi yang bersifat padat karya.</w:t>
      </w:r>
    </w:p>
    <w:p w:rsidR="00B30CC5" w:rsidRPr="00A52036" w:rsidRDefault="00B30CC5">
      <w:pPr>
        <w:spacing w:before="5" w:line="160" w:lineRule="exact"/>
        <w:rPr>
          <w:sz w:val="16"/>
          <w:szCs w:val="16"/>
        </w:rPr>
      </w:pPr>
    </w:p>
    <w:p w:rsidR="00B30CC5" w:rsidRPr="00A52036" w:rsidRDefault="0062175F">
      <w:pPr>
        <w:ind w:left="101" w:right="2327"/>
        <w:jc w:val="both"/>
        <w:rPr>
          <w:rFonts w:eastAsia="Tahoma"/>
          <w:sz w:val="22"/>
          <w:szCs w:val="22"/>
        </w:rPr>
      </w:pPr>
      <w:r w:rsidRPr="00A52036">
        <w:rPr>
          <w:rFonts w:eastAsia="Tahoma"/>
          <w:b/>
          <w:spacing w:val="1"/>
          <w:sz w:val="22"/>
          <w:szCs w:val="22"/>
        </w:rPr>
        <w:t>DA</w:t>
      </w:r>
      <w:r w:rsidRPr="00A52036">
        <w:rPr>
          <w:rFonts w:eastAsia="Tahoma"/>
          <w:b/>
          <w:sz w:val="22"/>
          <w:szCs w:val="22"/>
        </w:rPr>
        <w:t>F</w:t>
      </w:r>
      <w:r w:rsidRPr="00A52036">
        <w:rPr>
          <w:rFonts w:eastAsia="Tahoma"/>
          <w:b/>
          <w:spacing w:val="1"/>
          <w:sz w:val="22"/>
          <w:szCs w:val="22"/>
        </w:rPr>
        <w:t>TA</w:t>
      </w:r>
      <w:r w:rsidRPr="00A52036">
        <w:rPr>
          <w:rFonts w:eastAsia="Tahoma"/>
          <w:b/>
          <w:sz w:val="22"/>
          <w:szCs w:val="22"/>
        </w:rPr>
        <w:t xml:space="preserve">R </w:t>
      </w:r>
      <w:r w:rsidRPr="00A52036">
        <w:rPr>
          <w:rFonts w:eastAsia="Tahoma"/>
          <w:b/>
          <w:spacing w:val="-5"/>
          <w:sz w:val="22"/>
          <w:szCs w:val="22"/>
        </w:rPr>
        <w:t>P</w:t>
      </w:r>
      <w:r w:rsidRPr="00A52036">
        <w:rPr>
          <w:rFonts w:eastAsia="Tahoma"/>
          <w:b/>
          <w:spacing w:val="1"/>
          <w:sz w:val="22"/>
          <w:szCs w:val="22"/>
        </w:rPr>
        <w:t>U</w:t>
      </w:r>
      <w:r w:rsidRPr="00A52036">
        <w:rPr>
          <w:rFonts w:eastAsia="Tahoma"/>
          <w:b/>
          <w:sz w:val="22"/>
          <w:szCs w:val="22"/>
        </w:rPr>
        <w:t>S</w:t>
      </w:r>
      <w:r w:rsidRPr="00A52036">
        <w:rPr>
          <w:rFonts w:eastAsia="Tahoma"/>
          <w:b/>
          <w:spacing w:val="1"/>
          <w:sz w:val="22"/>
          <w:szCs w:val="22"/>
        </w:rPr>
        <w:t>TA</w:t>
      </w:r>
      <w:r w:rsidRPr="00A52036">
        <w:rPr>
          <w:rFonts w:eastAsia="Tahoma"/>
          <w:b/>
          <w:spacing w:val="-1"/>
          <w:sz w:val="22"/>
          <w:szCs w:val="22"/>
        </w:rPr>
        <w:t>K</w:t>
      </w:r>
      <w:r w:rsidRPr="00A52036">
        <w:rPr>
          <w:rFonts w:eastAsia="Tahoma"/>
          <w:b/>
          <w:sz w:val="22"/>
          <w:szCs w:val="22"/>
        </w:rPr>
        <w:t>A</w:t>
      </w:r>
    </w:p>
    <w:p w:rsidR="00B30CC5" w:rsidRPr="00A52036" w:rsidRDefault="00B30CC5">
      <w:pPr>
        <w:spacing w:before="8" w:line="160" w:lineRule="exact"/>
        <w:rPr>
          <w:sz w:val="16"/>
          <w:szCs w:val="16"/>
        </w:rPr>
      </w:pPr>
    </w:p>
    <w:p w:rsidR="00857806" w:rsidRPr="00A52036" w:rsidRDefault="00857806" w:rsidP="00857806">
      <w:pPr>
        <w:spacing w:before="40" w:line="277" w:lineRule="auto"/>
        <w:ind w:left="568" w:right="203" w:hanging="568"/>
        <w:jc w:val="both"/>
        <w:rPr>
          <w:rFonts w:eastAsia="Tahoma"/>
          <w:sz w:val="22"/>
          <w:szCs w:val="22"/>
        </w:rPr>
      </w:pPr>
      <w:r w:rsidRPr="00A52036">
        <w:rPr>
          <w:rFonts w:eastAsia="Tahoma"/>
          <w:sz w:val="22"/>
          <w:szCs w:val="22"/>
        </w:rPr>
        <w:t>Agusmidah.2010.Dinamika Hukum Ketenagakerjaan Indonesia.Medan: USUPress.</w:t>
      </w:r>
    </w:p>
    <w:p w:rsidR="00857806" w:rsidRPr="00A52036" w:rsidRDefault="00857806" w:rsidP="00857806">
      <w:pPr>
        <w:spacing w:before="40" w:line="277" w:lineRule="auto"/>
        <w:ind w:left="568" w:right="203" w:hanging="568"/>
        <w:jc w:val="both"/>
        <w:rPr>
          <w:rFonts w:eastAsia="Tahoma"/>
          <w:sz w:val="22"/>
          <w:szCs w:val="22"/>
        </w:rPr>
      </w:pPr>
      <w:r w:rsidRPr="00A52036">
        <w:rPr>
          <w:rFonts w:eastAsia="Tahoma"/>
          <w:sz w:val="22"/>
          <w:szCs w:val="22"/>
        </w:rPr>
        <w:t>Algifari.1997. Analisis Regresi, Edisi Pertama. BPFE.Yogyakarta.</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Arsyad Lincolin 1996. Ekonomi Pembangunan – Edisi II BP STIE YKPN Yogyakarta. Boediono, (1997), Teori Pertumbuhan Ekonomi, BPFE, Yogyakarta.</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Deddy Rustiono, (2006), Analisis Pengaruh Investasi, Tenaga Kerja, dan pengeluaran Pemerintah Terhadap Pertumbuhan Ekonomi di Propinsi Jawa Tengah, Penelitian Jurusan Ekonomi Pembangunan, Fakultas Ekonomi Universitas Negeri Semarang.</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Djojohadikusumo Sumitro (1998), Dasar Teori Ekonomi Pertumbuhan dan Ekonomi Pembangunan, Jakarta LP3ES.</w:t>
      </w:r>
    </w:p>
    <w:p w:rsidR="007F2FA1" w:rsidRPr="00A52036" w:rsidRDefault="007F2FA1" w:rsidP="002E4944">
      <w:pPr>
        <w:spacing w:before="40" w:line="277" w:lineRule="auto"/>
        <w:ind w:left="568" w:right="203" w:hanging="568"/>
        <w:jc w:val="both"/>
        <w:rPr>
          <w:rFonts w:eastAsia="Tahoma"/>
          <w:sz w:val="22"/>
          <w:szCs w:val="22"/>
        </w:rPr>
      </w:pPr>
      <w:r w:rsidRPr="00A52036">
        <w:rPr>
          <w:rFonts w:eastAsia="Tahoma"/>
          <w:sz w:val="22"/>
          <w:szCs w:val="22"/>
        </w:rPr>
        <w:t xml:space="preserve">Gujarati, Damodar, 1995. “Ekonometrika Dasar”. Terjemahan Edisi III. </w:t>
      </w:r>
      <w:proofErr w:type="gramStart"/>
      <w:r w:rsidRPr="00A52036">
        <w:rPr>
          <w:rFonts w:eastAsia="Tahoma"/>
          <w:sz w:val="22"/>
          <w:szCs w:val="22"/>
        </w:rPr>
        <w:t>Jakarta :</w:t>
      </w:r>
      <w:proofErr w:type="gramEnd"/>
      <w:r w:rsidRPr="00A52036">
        <w:rPr>
          <w:rFonts w:eastAsia="Tahoma"/>
          <w:sz w:val="22"/>
          <w:szCs w:val="22"/>
        </w:rPr>
        <w:t xml:space="preserve"> Erlangga</w:t>
      </w:r>
    </w:p>
    <w:p w:rsidR="00857806"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 xml:space="preserve">Jhingan, M. L. (1997), Ekonomi Pembangunan dan Perencanaan, PT. Raja Grafindo Persada, Jakarta. Jhingan, M. L. (2001). Ekonomi Pembangunan dan </w:t>
      </w:r>
      <w:proofErr w:type="gramStart"/>
      <w:r w:rsidRPr="00A52036">
        <w:rPr>
          <w:rFonts w:eastAsia="Tahoma"/>
          <w:sz w:val="22"/>
          <w:szCs w:val="22"/>
        </w:rPr>
        <w:t>Perencanaan.Jakarta :</w:t>
      </w:r>
      <w:proofErr w:type="gramEnd"/>
      <w:r w:rsidRPr="00A52036">
        <w:rPr>
          <w:rFonts w:eastAsia="Tahoma"/>
          <w:sz w:val="22"/>
          <w:szCs w:val="22"/>
        </w:rPr>
        <w:t xml:space="preserve">            Raja Grafindo. Nanga-Muana. (2005), </w:t>
      </w:r>
    </w:p>
    <w:p w:rsidR="00857806" w:rsidRPr="00A52036" w:rsidRDefault="00857806" w:rsidP="002E4944">
      <w:pPr>
        <w:spacing w:before="40" w:line="277" w:lineRule="auto"/>
        <w:ind w:left="568" w:right="203" w:hanging="568"/>
        <w:jc w:val="both"/>
        <w:rPr>
          <w:rFonts w:eastAsia="Tahoma"/>
          <w:sz w:val="22"/>
          <w:szCs w:val="22"/>
        </w:rPr>
      </w:pPr>
      <w:r w:rsidRPr="00A52036">
        <w:rPr>
          <w:rFonts w:eastAsia="Tahoma"/>
          <w:sz w:val="22"/>
          <w:szCs w:val="22"/>
        </w:rPr>
        <w:t>Kusnadi, Ace. (1998), Faktor-faktor yang Mempengaruhi Pertumbuhan Ekonomi di Jawa Barat Tahun 1983-1996, Skripsi Sarjana (Tidak dipublikasikan), Fakultas Ekonomi, Universitas Islam Indonesia, Yogyakarta.</w:t>
      </w:r>
    </w:p>
    <w:p w:rsidR="007F2FA1" w:rsidRPr="00A52036" w:rsidRDefault="007F2FA1" w:rsidP="002E4944">
      <w:pPr>
        <w:spacing w:before="40" w:line="277" w:lineRule="auto"/>
        <w:ind w:left="568" w:right="203" w:hanging="568"/>
        <w:jc w:val="both"/>
        <w:rPr>
          <w:rFonts w:eastAsia="Tahoma"/>
          <w:sz w:val="22"/>
          <w:szCs w:val="22"/>
        </w:rPr>
      </w:pPr>
      <w:r w:rsidRPr="00A52036">
        <w:rPr>
          <w:rFonts w:eastAsia="Tahoma"/>
          <w:sz w:val="22"/>
          <w:szCs w:val="22"/>
        </w:rPr>
        <w:t>Mankiw, N. Gregory,</w:t>
      </w:r>
      <w:r w:rsidR="007E69FA" w:rsidRPr="00A52036">
        <w:rPr>
          <w:rFonts w:eastAsia="Tahoma"/>
          <w:sz w:val="22"/>
          <w:szCs w:val="22"/>
        </w:rPr>
        <w:t xml:space="preserve"> 2000 Teori Makro Ekonomi,</w:t>
      </w:r>
      <w:r w:rsidRPr="00A52036">
        <w:rPr>
          <w:rFonts w:eastAsia="Tahoma"/>
          <w:sz w:val="22"/>
          <w:szCs w:val="22"/>
        </w:rPr>
        <w:t xml:space="preserve"> Jakarta, Erlangga.</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Pratama Rahartja dan Mandala Manurung, 2000. Teori Ekonomi Mikro Suatu Pengantar. Penerbit Fakultas Ekonomi UI Jakarta.</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Sukirno</w:t>
      </w:r>
      <w:r w:rsidR="007E69FA" w:rsidRPr="00A52036">
        <w:rPr>
          <w:rFonts w:eastAsia="Tahoma"/>
          <w:sz w:val="22"/>
          <w:szCs w:val="22"/>
        </w:rPr>
        <w:t>, Sadono,2004</w:t>
      </w:r>
      <w:r w:rsidRPr="00A52036">
        <w:rPr>
          <w:rFonts w:eastAsia="Tahoma"/>
          <w:sz w:val="22"/>
          <w:szCs w:val="22"/>
        </w:rPr>
        <w:t>, Pengantar Teori Ekonomi Makro, Penerbit PT. Riyagra Tindo Persada, Jakarta</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Simanjuntak, Payaman. 1985. Pengantar Ilmu Ekonomi sumber Daya Manusia.Jakarta LPFE UI.</w:t>
      </w:r>
    </w:p>
    <w:p w:rsidR="007E69FA" w:rsidRPr="00A52036" w:rsidRDefault="007E69FA" w:rsidP="002E4944">
      <w:pPr>
        <w:spacing w:before="40" w:line="277" w:lineRule="auto"/>
        <w:ind w:left="568" w:right="203" w:hanging="568"/>
        <w:jc w:val="both"/>
        <w:rPr>
          <w:rFonts w:eastAsia="Tahoma"/>
          <w:sz w:val="22"/>
          <w:szCs w:val="22"/>
        </w:rPr>
      </w:pPr>
      <w:r w:rsidRPr="00A52036">
        <w:rPr>
          <w:rFonts w:eastAsia="Tahoma"/>
          <w:sz w:val="22"/>
          <w:szCs w:val="22"/>
        </w:rPr>
        <w:t>Sadono Sukirno 1997, Pengantar Teori Ekonomi Makro, Penerbit PT. Riyagra Tindo Persada, Jakarta</w:t>
      </w:r>
    </w:p>
    <w:p w:rsidR="00857806" w:rsidRPr="00A52036" w:rsidRDefault="00857806" w:rsidP="00857806">
      <w:pPr>
        <w:spacing w:before="40" w:line="277" w:lineRule="auto"/>
        <w:ind w:left="568" w:right="203" w:hanging="568"/>
        <w:jc w:val="both"/>
        <w:rPr>
          <w:rFonts w:eastAsia="Tahoma"/>
          <w:sz w:val="22"/>
          <w:szCs w:val="22"/>
        </w:rPr>
      </w:pPr>
      <w:r w:rsidRPr="00A52036">
        <w:rPr>
          <w:rFonts w:eastAsia="Tahoma"/>
          <w:sz w:val="22"/>
          <w:szCs w:val="22"/>
        </w:rPr>
        <w:t>Supranto, Prabowo2004, Analisis Faktor-faktor yang mempengaruhiprtumbuhan ekonomi tahun 1988 – 2002, skripsi, tidak dipublikasikan</w:t>
      </w:r>
    </w:p>
    <w:p w:rsidR="002E4944" w:rsidRPr="00A52036" w:rsidRDefault="002E4944" w:rsidP="002E4944">
      <w:pPr>
        <w:spacing w:before="40" w:line="277" w:lineRule="auto"/>
        <w:ind w:left="568" w:right="203" w:hanging="568"/>
        <w:jc w:val="both"/>
        <w:rPr>
          <w:rFonts w:eastAsia="Tahoma"/>
          <w:sz w:val="22"/>
          <w:szCs w:val="22"/>
        </w:rPr>
      </w:pPr>
      <w:r w:rsidRPr="00A52036">
        <w:rPr>
          <w:rFonts w:eastAsia="Tahoma"/>
          <w:sz w:val="22"/>
          <w:szCs w:val="22"/>
        </w:rPr>
        <w:t xml:space="preserve">Todaro. M. P. (2003), Pembangunan Ekonomi di Dunia Ketiga. Edisi Ke Delapan Erlangga. Jakarta. </w:t>
      </w:r>
    </w:p>
    <w:p w:rsidR="001D5763" w:rsidRPr="00A52036" w:rsidRDefault="002E4944" w:rsidP="001D5763">
      <w:pPr>
        <w:spacing w:before="40" w:line="277" w:lineRule="auto"/>
        <w:ind w:left="568" w:right="203" w:hanging="568"/>
        <w:jc w:val="both"/>
        <w:rPr>
          <w:rFonts w:eastAsia="Tahoma"/>
          <w:sz w:val="22"/>
          <w:szCs w:val="22"/>
        </w:rPr>
      </w:pPr>
      <w:r w:rsidRPr="00A52036">
        <w:rPr>
          <w:rFonts w:eastAsia="Tahoma"/>
          <w:sz w:val="22"/>
          <w:szCs w:val="22"/>
        </w:rPr>
        <w:t>Undang-Undang Otonomi Daera</w:t>
      </w:r>
      <w:bookmarkStart w:id="0" w:name="_GoBack"/>
      <w:bookmarkEnd w:id="0"/>
      <w:r w:rsidRPr="00A52036">
        <w:rPr>
          <w:rFonts w:eastAsia="Tahoma"/>
          <w:sz w:val="22"/>
          <w:szCs w:val="22"/>
        </w:rPr>
        <w:t>h No. 32 Tahun 2004 Tentang Pemerintah Daerah</w:t>
      </w:r>
    </w:p>
    <w:sectPr w:rsidR="001D5763" w:rsidRPr="00A52036" w:rsidSect="00A52036">
      <w:type w:val="continuous"/>
      <w:pgSz w:w="11920" w:h="16840"/>
      <w:pgMar w:top="1340" w:right="1200" w:bottom="280" w:left="1340" w:header="720" w:footer="720" w:gutter="0"/>
      <w:cols w:space="32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31C"/>
    <w:multiLevelType w:val="multilevel"/>
    <w:tmpl w:val="DCF0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F8687F"/>
    <w:multiLevelType w:val="hybridMultilevel"/>
    <w:tmpl w:val="1CD6833E"/>
    <w:lvl w:ilvl="0" w:tplc="2010797E">
      <w:start w:val="1"/>
      <w:numFmt w:val="decimal"/>
      <w:lvlText w:val="%1."/>
      <w:lvlJc w:val="left"/>
      <w:pPr>
        <w:ind w:left="156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2">
    <w:nsid w:val="1CC567E5"/>
    <w:multiLevelType w:val="hybridMultilevel"/>
    <w:tmpl w:val="AE14AFE8"/>
    <w:lvl w:ilvl="0" w:tplc="04090017">
      <w:start w:val="1"/>
      <w:numFmt w:val="lowerLetter"/>
      <w:lvlText w:val="%1)"/>
      <w:lvlJc w:val="left"/>
      <w:pPr>
        <w:ind w:left="1369" w:hanging="360"/>
      </w:pPr>
    </w:lvl>
    <w:lvl w:ilvl="1" w:tplc="CA001240">
      <w:start w:val="1"/>
      <w:numFmt w:val="decimal"/>
      <w:lvlText w:val="%2."/>
      <w:lvlJc w:val="left"/>
      <w:pPr>
        <w:ind w:left="3064" w:hanging="1335"/>
      </w:pPr>
      <w:rPr>
        <w:rFonts w:hint="default"/>
      </w:r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
    <w:nsid w:val="34C52D1D"/>
    <w:multiLevelType w:val="hybridMultilevel"/>
    <w:tmpl w:val="C70C8E66"/>
    <w:lvl w:ilvl="0" w:tplc="E0A4AC62">
      <w:start w:val="1"/>
      <w:numFmt w:val="decimal"/>
      <w:lvlText w:val="%1."/>
      <w:lvlJc w:val="left"/>
      <w:pPr>
        <w:ind w:left="2004" w:hanging="1335"/>
      </w:pPr>
      <w:rPr>
        <w:rFonts w:hint="default"/>
      </w:rPr>
    </w:lvl>
    <w:lvl w:ilvl="1" w:tplc="04090019">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4">
    <w:nsid w:val="45C44536"/>
    <w:multiLevelType w:val="hybridMultilevel"/>
    <w:tmpl w:val="C18A7AE6"/>
    <w:lvl w:ilvl="0" w:tplc="04090017">
      <w:start w:val="1"/>
      <w:numFmt w:val="lowerLetter"/>
      <w:lvlText w:val="%1)"/>
      <w:lvlJc w:val="left"/>
      <w:pPr>
        <w:ind w:left="1369" w:hanging="360"/>
      </w:p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5">
    <w:nsid w:val="750102A2"/>
    <w:multiLevelType w:val="hybridMultilevel"/>
    <w:tmpl w:val="6596C704"/>
    <w:lvl w:ilvl="0" w:tplc="201079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9452B0D"/>
    <w:multiLevelType w:val="hybridMultilevel"/>
    <w:tmpl w:val="931E7E76"/>
    <w:lvl w:ilvl="0" w:tplc="04090017">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7">
    <w:nsid w:val="7A9B69C8"/>
    <w:multiLevelType w:val="hybridMultilevel"/>
    <w:tmpl w:val="D7D001C8"/>
    <w:lvl w:ilvl="0" w:tplc="0409000F">
      <w:start w:val="1"/>
      <w:numFmt w:val="decimal"/>
      <w:lvlText w:val="%1."/>
      <w:lvlJc w:val="left"/>
      <w:pPr>
        <w:ind w:left="1389" w:hanging="360"/>
      </w:p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compat/>
  <w:rsids>
    <w:rsidRoot w:val="00B30CC5"/>
    <w:rsid w:val="000553DA"/>
    <w:rsid w:val="00071848"/>
    <w:rsid w:val="00085DC0"/>
    <w:rsid w:val="000A7D52"/>
    <w:rsid w:val="000C23C9"/>
    <w:rsid w:val="000F17F3"/>
    <w:rsid w:val="001D5763"/>
    <w:rsid w:val="001F782C"/>
    <w:rsid w:val="0026781E"/>
    <w:rsid w:val="002941DE"/>
    <w:rsid w:val="002A2AC9"/>
    <w:rsid w:val="002A4CDF"/>
    <w:rsid w:val="002E4944"/>
    <w:rsid w:val="00314B6B"/>
    <w:rsid w:val="0034252E"/>
    <w:rsid w:val="00371501"/>
    <w:rsid w:val="003B7CDD"/>
    <w:rsid w:val="003D0C9F"/>
    <w:rsid w:val="004048C1"/>
    <w:rsid w:val="004B0B1A"/>
    <w:rsid w:val="004E25CB"/>
    <w:rsid w:val="00541B84"/>
    <w:rsid w:val="0062175F"/>
    <w:rsid w:val="006C5308"/>
    <w:rsid w:val="0078653F"/>
    <w:rsid w:val="007E69FA"/>
    <w:rsid w:val="007F2FA1"/>
    <w:rsid w:val="0080775D"/>
    <w:rsid w:val="00857806"/>
    <w:rsid w:val="008D4F63"/>
    <w:rsid w:val="008E4778"/>
    <w:rsid w:val="00933E9B"/>
    <w:rsid w:val="009E52F4"/>
    <w:rsid w:val="00A52036"/>
    <w:rsid w:val="00B30CC5"/>
    <w:rsid w:val="00B328F8"/>
    <w:rsid w:val="00B44CE9"/>
    <w:rsid w:val="00B51413"/>
    <w:rsid w:val="00BC640E"/>
    <w:rsid w:val="00BD7B52"/>
    <w:rsid w:val="00C3434D"/>
    <w:rsid w:val="00D2216A"/>
    <w:rsid w:val="00D8678E"/>
    <w:rsid w:val="00E41BD7"/>
    <w:rsid w:val="00E838CF"/>
    <w:rsid w:val="00ED67E2"/>
    <w:rsid w:val="00EE657B"/>
    <w:rsid w:val="00FD7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71501"/>
    <w:pPr>
      <w:ind w:left="720"/>
      <w:contextualSpacing/>
    </w:pPr>
  </w:style>
  <w:style w:type="character" w:styleId="Hyperlink">
    <w:name w:val="Hyperlink"/>
    <w:basedOn w:val="DefaultParagraphFont"/>
    <w:uiPriority w:val="99"/>
    <w:unhideWhenUsed/>
    <w:rsid w:val="00A5203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D00E-9A70-4CBB-A457-BBC75881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dc:creator>
  <cp:lastModifiedBy>HP</cp:lastModifiedBy>
  <cp:revision>2</cp:revision>
  <dcterms:created xsi:type="dcterms:W3CDTF">2019-01-19T13:24:00Z</dcterms:created>
  <dcterms:modified xsi:type="dcterms:W3CDTF">2019-01-19T13:24:00Z</dcterms:modified>
</cp:coreProperties>
</file>